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400EA" w14:textId="77777777" w:rsidR="00E50005" w:rsidRDefault="00F03CFA" w:rsidP="00E50005">
      <w:pPr>
        <w:spacing w:before="14"/>
        <w:ind w:left="121" w:right="3538"/>
        <w:rPr>
          <w:rFonts w:ascii="Arial" w:eastAsia="Arial" w:hAnsi="Arial" w:cs="Arial"/>
          <w:b/>
          <w:sz w:val="72"/>
          <w:szCs w:val="72"/>
        </w:rPr>
      </w:pPr>
      <w:r w:rsidRPr="00E50005">
        <w:rPr>
          <w:rFonts w:ascii="Arial" w:eastAsia="Arial" w:hAnsi="Arial" w:cs="Arial"/>
          <w:b/>
          <w:sz w:val="72"/>
          <w:szCs w:val="72"/>
        </w:rPr>
        <w:t>SE</w:t>
      </w:r>
      <w:r w:rsidRPr="00E50005">
        <w:rPr>
          <w:rFonts w:ascii="Arial" w:eastAsia="Arial" w:hAnsi="Arial" w:cs="Arial"/>
          <w:b/>
          <w:spacing w:val="-4"/>
          <w:sz w:val="72"/>
          <w:szCs w:val="72"/>
        </w:rPr>
        <w:t>N</w:t>
      </w:r>
      <w:r w:rsidRPr="00E50005">
        <w:rPr>
          <w:rFonts w:ascii="Arial" w:eastAsia="Arial" w:hAnsi="Arial" w:cs="Arial"/>
          <w:b/>
          <w:sz w:val="72"/>
          <w:szCs w:val="72"/>
        </w:rPr>
        <w:t xml:space="preserve">D </w:t>
      </w:r>
      <w:r w:rsidRPr="00E50005">
        <w:rPr>
          <w:rFonts w:ascii="Arial" w:eastAsia="Arial" w:hAnsi="Arial" w:cs="Arial"/>
          <w:b/>
          <w:spacing w:val="4"/>
          <w:sz w:val="72"/>
          <w:szCs w:val="72"/>
        </w:rPr>
        <w:t>po</w:t>
      </w:r>
      <w:r w:rsidRPr="00E50005">
        <w:rPr>
          <w:rFonts w:ascii="Arial" w:eastAsia="Arial" w:hAnsi="Arial" w:cs="Arial"/>
          <w:b/>
          <w:spacing w:val="3"/>
          <w:sz w:val="72"/>
          <w:szCs w:val="72"/>
        </w:rPr>
        <w:t>li</w:t>
      </w:r>
      <w:r w:rsidRPr="00E50005">
        <w:rPr>
          <w:rFonts w:ascii="Arial" w:eastAsia="Arial" w:hAnsi="Arial" w:cs="Arial"/>
          <w:b/>
          <w:spacing w:val="-4"/>
          <w:sz w:val="72"/>
          <w:szCs w:val="72"/>
        </w:rPr>
        <w:t>c</w:t>
      </w:r>
      <w:r w:rsidRPr="00E50005">
        <w:rPr>
          <w:rFonts w:ascii="Arial" w:eastAsia="Arial" w:hAnsi="Arial" w:cs="Arial"/>
          <w:b/>
          <w:sz w:val="72"/>
          <w:szCs w:val="72"/>
        </w:rPr>
        <w:t>y</w:t>
      </w:r>
      <w:r w:rsidRPr="00E50005">
        <w:rPr>
          <w:rFonts w:ascii="Arial" w:eastAsia="Arial" w:hAnsi="Arial" w:cs="Arial"/>
          <w:b/>
          <w:spacing w:val="-12"/>
          <w:sz w:val="72"/>
          <w:szCs w:val="72"/>
        </w:rPr>
        <w:t xml:space="preserve"> </w:t>
      </w:r>
      <w:r w:rsidRPr="00E50005">
        <w:rPr>
          <w:rFonts w:ascii="Arial" w:eastAsia="Arial" w:hAnsi="Arial" w:cs="Arial"/>
          <w:b/>
          <w:spacing w:val="-4"/>
          <w:sz w:val="72"/>
          <w:szCs w:val="72"/>
        </w:rPr>
        <w:t>a</w:t>
      </w:r>
      <w:r w:rsidRPr="00E50005">
        <w:rPr>
          <w:rFonts w:ascii="Arial" w:eastAsia="Arial" w:hAnsi="Arial" w:cs="Arial"/>
          <w:b/>
          <w:spacing w:val="4"/>
          <w:sz w:val="72"/>
          <w:szCs w:val="72"/>
        </w:rPr>
        <w:t>n</w:t>
      </w:r>
      <w:r w:rsidRPr="00E50005">
        <w:rPr>
          <w:rFonts w:ascii="Arial" w:eastAsia="Arial" w:hAnsi="Arial" w:cs="Arial"/>
          <w:b/>
          <w:sz w:val="72"/>
          <w:szCs w:val="72"/>
        </w:rPr>
        <w:t>d</w:t>
      </w:r>
    </w:p>
    <w:p w14:paraId="7B47A798" w14:textId="5EB170DF" w:rsidR="00E81B0E" w:rsidRPr="00E50005" w:rsidRDefault="00F03CFA" w:rsidP="00E50005">
      <w:pPr>
        <w:spacing w:before="14"/>
        <w:ind w:left="121" w:right="3538"/>
        <w:rPr>
          <w:rFonts w:ascii="Arial" w:eastAsia="Arial" w:hAnsi="Arial" w:cs="Arial"/>
          <w:sz w:val="72"/>
          <w:szCs w:val="72"/>
        </w:rPr>
      </w:pPr>
      <w:r w:rsidRPr="00E50005">
        <w:rPr>
          <w:rFonts w:ascii="Arial" w:eastAsia="Arial" w:hAnsi="Arial" w:cs="Arial"/>
          <w:b/>
          <w:spacing w:val="3"/>
          <w:sz w:val="72"/>
          <w:szCs w:val="72"/>
        </w:rPr>
        <w:t>i</w:t>
      </w:r>
      <w:r w:rsidRPr="00E50005">
        <w:rPr>
          <w:rFonts w:ascii="Arial" w:eastAsia="Arial" w:hAnsi="Arial" w:cs="Arial"/>
          <w:b/>
          <w:spacing w:val="4"/>
          <w:sz w:val="72"/>
          <w:szCs w:val="72"/>
        </w:rPr>
        <w:t>n</w:t>
      </w:r>
      <w:r w:rsidRPr="00E50005">
        <w:rPr>
          <w:rFonts w:ascii="Arial" w:eastAsia="Arial" w:hAnsi="Arial" w:cs="Arial"/>
          <w:b/>
          <w:sz w:val="72"/>
          <w:szCs w:val="72"/>
        </w:rPr>
        <w:t>f</w:t>
      </w:r>
      <w:r w:rsidRPr="00E50005">
        <w:rPr>
          <w:rFonts w:ascii="Arial" w:eastAsia="Arial" w:hAnsi="Arial" w:cs="Arial"/>
          <w:b/>
          <w:spacing w:val="4"/>
          <w:sz w:val="72"/>
          <w:szCs w:val="72"/>
        </w:rPr>
        <w:t>o</w:t>
      </w:r>
      <w:r w:rsidRPr="00E50005">
        <w:rPr>
          <w:rFonts w:ascii="Arial" w:eastAsia="Arial" w:hAnsi="Arial" w:cs="Arial"/>
          <w:b/>
          <w:spacing w:val="-4"/>
          <w:sz w:val="72"/>
          <w:szCs w:val="72"/>
        </w:rPr>
        <w:t>rma</w:t>
      </w:r>
      <w:r w:rsidRPr="00E50005">
        <w:rPr>
          <w:rFonts w:ascii="Arial" w:eastAsia="Arial" w:hAnsi="Arial" w:cs="Arial"/>
          <w:b/>
          <w:sz w:val="72"/>
          <w:szCs w:val="72"/>
        </w:rPr>
        <w:t>t</w:t>
      </w:r>
      <w:r w:rsidRPr="00E50005">
        <w:rPr>
          <w:rFonts w:ascii="Arial" w:eastAsia="Arial" w:hAnsi="Arial" w:cs="Arial"/>
          <w:b/>
          <w:spacing w:val="4"/>
          <w:sz w:val="72"/>
          <w:szCs w:val="72"/>
        </w:rPr>
        <w:t>io</w:t>
      </w:r>
      <w:r w:rsidRPr="00E50005">
        <w:rPr>
          <w:rFonts w:ascii="Arial" w:eastAsia="Arial" w:hAnsi="Arial" w:cs="Arial"/>
          <w:b/>
          <w:sz w:val="72"/>
          <w:szCs w:val="72"/>
        </w:rPr>
        <w:t>n</w:t>
      </w:r>
      <w:r w:rsidRPr="00E50005">
        <w:rPr>
          <w:rFonts w:ascii="Arial" w:eastAsia="Arial" w:hAnsi="Arial" w:cs="Arial"/>
          <w:b/>
          <w:spacing w:val="-4"/>
          <w:sz w:val="72"/>
          <w:szCs w:val="72"/>
        </w:rPr>
        <w:t xml:space="preserve"> re</w:t>
      </w:r>
      <w:r w:rsidRPr="00E50005">
        <w:rPr>
          <w:rFonts w:ascii="Arial" w:eastAsia="Arial" w:hAnsi="Arial" w:cs="Arial"/>
          <w:b/>
          <w:spacing w:val="4"/>
          <w:sz w:val="72"/>
          <w:szCs w:val="72"/>
        </w:rPr>
        <w:t>po</w:t>
      </w:r>
      <w:r w:rsidRPr="00E50005">
        <w:rPr>
          <w:rFonts w:ascii="Arial" w:eastAsia="Arial" w:hAnsi="Arial" w:cs="Arial"/>
          <w:b/>
          <w:spacing w:val="-4"/>
          <w:sz w:val="72"/>
          <w:szCs w:val="72"/>
        </w:rPr>
        <w:t>r</w:t>
      </w:r>
      <w:r w:rsidRPr="00E50005">
        <w:rPr>
          <w:rFonts w:ascii="Arial" w:eastAsia="Arial" w:hAnsi="Arial" w:cs="Arial"/>
          <w:b/>
          <w:sz w:val="72"/>
          <w:szCs w:val="72"/>
        </w:rPr>
        <w:t>t</w:t>
      </w:r>
    </w:p>
    <w:p w14:paraId="06F5690F" w14:textId="77777777" w:rsidR="00E81B0E" w:rsidRPr="00E50005" w:rsidRDefault="00E81B0E" w:rsidP="00E50005">
      <w:pPr>
        <w:spacing w:line="200" w:lineRule="exact"/>
        <w:rPr>
          <w:rFonts w:ascii="Arial" w:hAnsi="Arial" w:cs="Arial"/>
        </w:rPr>
      </w:pPr>
    </w:p>
    <w:p w14:paraId="0FCC1B3A" w14:textId="77777777" w:rsidR="00E81B0E" w:rsidRPr="00E50005" w:rsidRDefault="00E81B0E" w:rsidP="00E50005">
      <w:pPr>
        <w:spacing w:line="200" w:lineRule="exact"/>
        <w:rPr>
          <w:rFonts w:ascii="Arial" w:hAnsi="Arial" w:cs="Arial"/>
        </w:rPr>
      </w:pPr>
    </w:p>
    <w:p w14:paraId="243D2B15" w14:textId="77777777" w:rsidR="00E81B0E" w:rsidRPr="00E50005" w:rsidRDefault="00E81B0E" w:rsidP="00E50005">
      <w:pPr>
        <w:spacing w:line="200" w:lineRule="exact"/>
        <w:rPr>
          <w:rFonts w:ascii="Arial" w:hAnsi="Arial" w:cs="Arial"/>
        </w:rPr>
      </w:pPr>
    </w:p>
    <w:p w14:paraId="59AA8225" w14:textId="77777777" w:rsidR="00E81B0E" w:rsidRPr="00E50005" w:rsidRDefault="00E81B0E" w:rsidP="00E50005">
      <w:pPr>
        <w:spacing w:line="200" w:lineRule="exact"/>
        <w:rPr>
          <w:rFonts w:ascii="Arial" w:hAnsi="Arial" w:cs="Arial"/>
        </w:rPr>
      </w:pPr>
    </w:p>
    <w:p w14:paraId="7D4FA426" w14:textId="77777777" w:rsidR="00E81B0E" w:rsidRPr="00E50005" w:rsidRDefault="00E81B0E" w:rsidP="00E50005">
      <w:pPr>
        <w:spacing w:before="19" w:line="260" w:lineRule="exact"/>
        <w:rPr>
          <w:rFonts w:ascii="Arial" w:hAnsi="Arial" w:cs="Arial"/>
          <w:sz w:val="26"/>
          <w:szCs w:val="26"/>
        </w:rPr>
      </w:pPr>
    </w:p>
    <w:p w14:paraId="7359366B" w14:textId="77777777" w:rsidR="00E81B0E" w:rsidRPr="00E50005" w:rsidRDefault="00F03CFA" w:rsidP="00E50005">
      <w:pPr>
        <w:spacing w:line="480" w:lineRule="exact"/>
        <w:ind w:left="121"/>
        <w:jc w:val="center"/>
        <w:rPr>
          <w:rFonts w:ascii="Arial" w:eastAsia="Arial" w:hAnsi="Arial" w:cs="Arial"/>
          <w:sz w:val="44"/>
          <w:szCs w:val="44"/>
        </w:rPr>
      </w:pPr>
      <w:r w:rsidRPr="00E50005">
        <w:rPr>
          <w:rFonts w:ascii="Arial" w:eastAsia="Arial" w:hAnsi="Arial" w:cs="Arial"/>
          <w:b/>
          <w:color w:val="1F3863"/>
          <w:spacing w:val="4"/>
          <w:position w:val="-2"/>
          <w:sz w:val="44"/>
          <w:szCs w:val="44"/>
        </w:rPr>
        <w:t>L</w:t>
      </w:r>
      <w:r w:rsidRPr="00E50005">
        <w:rPr>
          <w:rFonts w:ascii="Arial" w:eastAsia="Arial" w:hAnsi="Arial" w:cs="Arial"/>
          <w:b/>
          <w:color w:val="1F3863"/>
          <w:spacing w:val="-4"/>
          <w:position w:val="-2"/>
          <w:sz w:val="44"/>
          <w:szCs w:val="44"/>
        </w:rPr>
        <w:t>ittl</w:t>
      </w:r>
      <w:r w:rsidRPr="00E50005">
        <w:rPr>
          <w:rFonts w:ascii="Arial" w:eastAsia="Arial" w:hAnsi="Arial" w:cs="Arial"/>
          <w:b/>
          <w:color w:val="1F3863"/>
          <w:position w:val="-2"/>
          <w:sz w:val="44"/>
          <w:szCs w:val="44"/>
        </w:rPr>
        <w:t>e</w:t>
      </w:r>
      <w:r w:rsidRPr="00E50005">
        <w:rPr>
          <w:rFonts w:ascii="Arial" w:eastAsia="Arial" w:hAnsi="Arial" w:cs="Arial"/>
          <w:b/>
          <w:color w:val="1F3863"/>
          <w:spacing w:val="13"/>
          <w:position w:val="-2"/>
          <w:sz w:val="44"/>
          <w:szCs w:val="44"/>
        </w:rPr>
        <w:t xml:space="preserve"> </w:t>
      </w:r>
      <w:r w:rsidRPr="00E50005">
        <w:rPr>
          <w:rFonts w:ascii="Arial" w:eastAsia="Arial" w:hAnsi="Arial" w:cs="Arial"/>
          <w:b/>
          <w:color w:val="1F3863"/>
          <w:spacing w:val="3"/>
          <w:position w:val="-2"/>
          <w:sz w:val="44"/>
          <w:szCs w:val="44"/>
        </w:rPr>
        <w:t>B</w:t>
      </w:r>
      <w:r w:rsidRPr="00E50005">
        <w:rPr>
          <w:rFonts w:ascii="Arial" w:eastAsia="Arial" w:hAnsi="Arial" w:cs="Arial"/>
          <w:b/>
          <w:color w:val="1F3863"/>
          <w:spacing w:val="4"/>
          <w:position w:val="-2"/>
          <w:sz w:val="44"/>
          <w:szCs w:val="44"/>
        </w:rPr>
        <w:t>o</w:t>
      </w:r>
      <w:r w:rsidRPr="00E50005">
        <w:rPr>
          <w:rFonts w:ascii="Arial" w:eastAsia="Arial" w:hAnsi="Arial" w:cs="Arial"/>
          <w:b/>
          <w:color w:val="1F3863"/>
          <w:spacing w:val="2"/>
          <w:position w:val="-2"/>
          <w:sz w:val="44"/>
          <w:szCs w:val="44"/>
        </w:rPr>
        <w:t>w</w:t>
      </w:r>
      <w:r w:rsidRPr="00E50005">
        <w:rPr>
          <w:rFonts w:ascii="Arial" w:eastAsia="Arial" w:hAnsi="Arial" w:cs="Arial"/>
          <w:b/>
          <w:color w:val="1F3863"/>
          <w:spacing w:val="4"/>
          <w:position w:val="-2"/>
          <w:sz w:val="44"/>
          <w:szCs w:val="44"/>
        </w:rPr>
        <w:t>d</w:t>
      </w:r>
      <w:r w:rsidRPr="00E50005">
        <w:rPr>
          <w:rFonts w:ascii="Arial" w:eastAsia="Arial" w:hAnsi="Arial" w:cs="Arial"/>
          <w:b/>
          <w:color w:val="1F3863"/>
          <w:spacing w:val="5"/>
          <w:position w:val="-2"/>
          <w:sz w:val="44"/>
          <w:szCs w:val="44"/>
        </w:rPr>
        <w:t>e</w:t>
      </w:r>
      <w:r w:rsidRPr="00E50005">
        <w:rPr>
          <w:rFonts w:ascii="Arial" w:eastAsia="Arial" w:hAnsi="Arial" w:cs="Arial"/>
          <w:b/>
          <w:color w:val="1F3863"/>
          <w:position w:val="-2"/>
          <w:sz w:val="44"/>
          <w:szCs w:val="44"/>
        </w:rPr>
        <w:t>n</w:t>
      </w:r>
      <w:r w:rsidRPr="00E50005">
        <w:rPr>
          <w:rFonts w:ascii="Arial" w:eastAsia="Arial" w:hAnsi="Arial" w:cs="Arial"/>
          <w:b/>
          <w:color w:val="1F3863"/>
          <w:spacing w:val="-28"/>
          <w:position w:val="-2"/>
          <w:sz w:val="44"/>
          <w:szCs w:val="44"/>
        </w:rPr>
        <w:t xml:space="preserve"> </w:t>
      </w:r>
      <w:r w:rsidRPr="00E50005">
        <w:rPr>
          <w:rFonts w:ascii="Arial" w:eastAsia="Arial" w:hAnsi="Arial" w:cs="Arial"/>
          <w:b/>
          <w:color w:val="1F3863"/>
          <w:spacing w:val="4"/>
          <w:position w:val="-2"/>
          <w:sz w:val="44"/>
          <w:szCs w:val="44"/>
        </w:rPr>
        <w:t>P</w:t>
      </w:r>
      <w:r w:rsidRPr="00E50005">
        <w:rPr>
          <w:rFonts w:ascii="Arial" w:eastAsia="Arial" w:hAnsi="Arial" w:cs="Arial"/>
          <w:b/>
          <w:color w:val="1F3863"/>
          <w:spacing w:val="-5"/>
          <w:position w:val="-2"/>
          <w:sz w:val="44"/>
          <w:szCs w:val="44"/>
        </w:rPr>
        <w:t>r</w:t>
      </w:r>
      <w:r w:rsidRPr="00E50005">
        <w:rPr>
          <w:rFonts w:ascii="Arial" w:eastAsia="Arial" w:hAnsi="Arial" w:cs="Arial"/>
          <w:b/>
          <w:color w:val="1F3863"/>
          <w:spacing w:val="-4"/>
          <w:position w:val="-2"/>
          <w:sz w:val="44"/>
          <w:szCs w:val="44"/>
        </w:rPr>
        <w:t>i</w:t>
      </w:r>
      <w:r w:rsidRPr="00E50005">
        <w:rPr>
          <w:rFonts w:ascii="Arial" w:eastAsia="Arial" w:hAnsi="Arial" w:cs="Arial"/>
          <w:b/>
          <w:color w:val="1F3863"/>
          <w:spacing w:val="1"/>
          <w:position w:val="-2"/>
          <w:sz w:val="44"/>
          <w:szCs w:val="44"/>
        </w:rPr>
        <w:t>m</w:t>
      </w:r>
      <w:r w:rsidRPr="00E50005">
        <w:rPr>
          <w:rFonts w:ascii="Arial" w:eastAsia="Arial" w:hAnsi="Arial" w:cs="Arial"/>
          <w:b/>
          <w:color w:val="1F3863"/>
          <w:spacing w:val="5"/>
          <w:position w:val="-2"/>
          <w:sz w:val="44"/>
          <w:szCs w:val="44"/>
        </w:rPr>
        <w:t>a</w:t>
      </w:r>
      <w:r w:rsidRPr="00E50005">
        <w:rPr>
          <w:rFonts w:ascii="Arial" w:eastAsia="Arial" w:hAnsi="Arial" w:cs="Arial"/>
          <w:b/>
          <w:color w:val="1F3863"/>
          <w:spacing w:val="-5"/>
          <w:position w:val="-2"/>
          <w:sz w:val="44"/>
          <w:szCs w:val="44"/>
        </w:rPr>
        <w:t>r</w:t>
      </w:r>
      <w:r w:rsidRPr="00E50005">
        <w:rPr>
          <w:rFonts w:ascii="Arial" w:eastAsia="Arial" w:hAnsi="Arial" w:cs="Arial"/>
          <w:b/>
          <w:color w:val="1F3863"/>
          <w:position w:val="-2"/>
          <w:sz w:val="44"/>
          <w:szCs w:val="44"/>
        </w:rPr>
        <w:t>y</w:t>
      </w:r>
      <w:r w:rsidRPr="00E50005">
        <w:rPr>
          <w:rFonts w:ascii="Arial" w:eastAsia="Arial" w:hAnsi="Arial" w:cs="Arial"/>
          <w:b/>
          <w:color w:val="1F3863"/>
          <w:spacing w:val="7"/>
          <w:position w:val="-2"/>
          <w:sz w:val="44"/>
          <w:szCs w:val="44"/>
        </w:rPr>
        <w:t xml:space="preserve"> </w:t>
      </w:r>
      <w:r w:rsidRPr="00E50005">
        <w:rPr>
          <w:rFonts w:ascii="Arial" w:eastAsia="Arial" w:hAnsi="Arial" w:cs="Arial"/>
          <w:b/>
          <w:color w:val="1F3863"/>
          <w:spacing w:val="4"/>
          <w:w w:val="101"/>
          <w:position w:val="-2"/>
          <w:sz w:val="44"/>
          <w:szCs w:val="44"/>
        </w:rPr>
        <w:t>S</w:t>
      </w:r>
      <w:r w:rsidRPr="00E50005">
        <w:rPr>
          <w:rFonts w:ascii="Arial" w:eastAsia="Arial" w:hAnsi="Arial" w:cs="Arial"/>
          <w:b/>
          <w:color w:val="1F3863"/>
          <w:spacing w:val="5"/>
          <w:w w:val="101"/>
          <w:position w:val="-2"/>
          <w:sz w:val="44"/>
          <w:szCs w:val="44"/>
        </w:rPr>
        <w:t>c</w:t>
      </w:r>
      <w:r w:rsidRPr="00E50005">
        <w:rPr>
          <w:rFonts w:ascii="Arial" w:eastAsia="Arial" w:hAnsi="Arial" w:cs="Arial"/>
          <w:b/>
          <w:color w:val="1F3863"/>
          <w:spacing w:val="4"/>
          <w:w w:val="101"/>
          <w:position w:val="-2"/>
          <w:sz w:val="44"/>
          <w:szCs w:val="44"/>
        </w:rPr>
        <w:t>hoo</w:t>
      </w:r>
      <w:r w:rsidRPr="00E50005">
        <w:rPr>
          <w:rFonts w:ascii="Arial" w:eastAsia="Arial" w:hAnsi="Arial" w:cs="Arial"/>
          <w:b/>
          <w:color w:val="1F3863"/>
          <w:w w:val="101"/>
          <w:position w:val="-2"/>
          <w:sz w:val="44"/>
          <w:szCs w:val="44"/>
        </w:rPr>
        <w:t>l</w:t>
      </w:r>
    </w:p>
    <w:p w14:paraId="4089A760" w14:textId="77777777" w:rsidR="00E81B0E" w:rsidRPr="00E50005" w:rsidRDefault="00E81B0E" w:rsidP="00BD0B10">
      <w:pPr>
        <w:spacing w:before="2" w:line="120" w:lineRule="exact"/>
        <w:jc w:val="both"/>
        <w:rPr>
          <w:rFonts w:ascii="Arial" w:hAnsi="Arial" w:cs="Arial"/>
          <w:sz w:val="12"/>
          <w:szCs w:val="12"/>
        </w:rPr>
      </w:pPr>
    </w:p>
    <w:p w14:paraId="7BE6D521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618B4939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378501D3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04A3C7A2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1A2E4C60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7D34AD07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68DEE18C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497FA960" w14:textId="77777777" w:rsidR="00E81B0E" w:rsidRPr="00E50005" w:rsidRDefault="00000000" w:rsidP="00BD0B10">
      <w:pPr>
        <w:ind w:left="2952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4E332AEA">
          <v:shape id="_x0000_i1026" type="#_x0000_t75" style="width:204pt;height:204pt">
            <v:imagedata r:id="rId11" o:title=""/>
          </v:shape>
        </w:pict>
      </w:r>
    </w:p>
    <w:p w14:paraId="4191A8D5" w14:textId="77777777" w:rsidR="00E81B0E" w:rsidRPr="00E50005" w:rsidRDefault="00E81B0E" w:rsidP="00BD0B10">
      <w:pPr>
        <w:spacing w:before="7" w:line="160" w:lineRule="exact"/>
        <w:jc w:val="both"/>
        <w:rPr>
          <w:rFonts w:ascii="Arial" w:hAnsi="Arial" w:cs="Arial"/>
          <w:sz w:val="17"/>
          <w:szCs w:val="17"/>
        </w:rPr>
      </w:pPr>
    </w:p>
    <w:p w14:paraId="0C06CEDF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7C3AEC2B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7B831F6F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7059E23A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4348C37B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59801BA0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22B0B014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6F5FB8C5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46403EAC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29B135E9" w14:textId="57AABB86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0E6DF4EE" w14:textId="4BE8DD25" w:rsidR="00E81B0E" w:rsidRPr="00E50005" w:rsidRDefault="00000000" w:rsidP="00BD0B10">
      <w:pPr>
        <w:spacing w:line="2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1C023863">
          <v:group id="_x0000_s2154" style="position:absolute;left:0;text-align:left;margin-left:40.8pt;margin-top:620.8pt;width:525.6pt;height:165.35pt;z-index:-251658240;mso-position-horizontal-relative:page;mso-position-vertical-relative:page" coordorigin="936,12635" coordsize="9804,2434">
            <v:shape id="_x0000_s2194" style="position:absolute;left:973;top:12645;width:2583;height:1393" coordorigin="973,12645" coordsize="2583,1393" path="m973,14038r2583,l3556,12645r-2583,l973,14038xe" fillcolor="#d7dfde" stroked="f">
              <v:path arrowok="t"/>
            </v:shape>
            <v:shape id="_x0000_s2193" style="position:absolute;left:1081;top:12705;width:2366;height:348" coordorigin="1081,12705" coordsize="2366,348" path="m3447,13053r,-348l1081,12705r,348l3447,13053xe" fillcolor="#d7dfde" stroked="f">
              <v:path arrowok="t"/>
            </v:shape>
            <v:shape id="_x0000_s2192" style="position:absolute;left:3556;top:12645;width:3279;height:1393" coordorigin="3556,12645" coordsize="3279,1393" path="m3556,14038r3279,l6835,12645r-3279,l3556,14038xe" fillcolor="#d7dfde" stroked="f">
              <v:path arrowok="t"/>
            </v:shape>
            <v:shape id="_x0000_s2191" style="position:absolute;left:3664;top:12705;width:3063;height:228" coordorigin="3664,12705" coordsize="3063,228" path="m6727,12933r,-228l3664,12705r,228l6727,12933xe" fillcolor="#d7dfde" stroked="f">
              <v:path arrowok="t"/>
            </v:shape>
            <v:shape id="_x0000_s2190" style="position:absolute;left:3664;top:12934;width:3063;height:348" coordorigin="3664,12934" coordsize="3063,348" path="m3664,13282r3063,l6727,12934r-3063,l3664,13282xe" fillcolor="#d7dfde" stroked="f">
              <v:path arrowok="t"/>
            </v:shape>
            <v:shape id="_x0000_s2189" style="position:absolute;left:3664;top:13281;width:3063;height:349" coordorigin="3664,13281" coordsize="3063,349" path="m3664,13630r3063,l6727,13281r-3063,l3664,13630xe" fillcolor="#d7dfde" stroked="f">
              <v:path arrowok="t"/>
            </v:shape>
            <v:shape id="_x0000_s2188" style="position:absolute;left:3664;top:13630;width:3063;height:348" coordorigin="3664,13630" coordsize="3063,348" path="m3664,13978r3063,l6727,13630r-3063,l3664,13978xe" fillcolor="#d7dfde" stroked="f">
              <v:path arrowok="t"/>
            </v:shape>
            <v:shape id="_x0000_s2187" style="position:absolute;left:6835;top:12645;width:3868;height:1393" coordorigin="6835,12645" coordsize="3868,1393" path="m6835,14038r3868,l10703,12645r-3868,l6835,14038xe" fillcolor="#d7dfde" stroked="f">
              <v:path arrowok="t"/>
            </v:shape>
            <v:shape id="_x0000_s2186" style="position:absolute;left:6943;top:12705;width:3652;height:348" coordorigin="6943,12705" coordsize="3652,348" path="m10595,13053r,-348l6943,12705r,348l10595,13053xe" fillcolor="#d7dfde" stroked="f">
              <v:path arrowok="t"/>
            </v:shape>
            <v:shape id="_x0000_s2185" style="position:absolute;left:973;top:12675;width:2595;height:0" coordorigin="973,12675" coordsize="2595,0" path="m973,12675r2595,e" filled="f" strokecolor="#d7dfde" strokeweight="3.1pt">
              <v:path arrowok="t"/>
            </v:shape>
            <v:shape id="_x0000_s2184" style="position:absolute;left:3568;top:12675;width:3268;height:0" coordorigin="3568,12675" coordsize="3268,0" path="m3568,12675r3267,e" filled="f" strokecolor="#d7dfde" strokeweight="3.1pt">
              <v:path arrowok="t"/>
            </v:shape>
            <v:shape id="_x0000_s2183" style="position:absolute;left:6835;top:12675;width:3868;height:0" coordorigin="6835,12675" coordsize="3868,0" path="m6835,12675r3868,e" filled="f" strokecolor="#d7dfde" strokeweight="3.1pt">
              <v:path arrowok="t"/>
            </v:shape>
            <v:shape id="_x0000_s2182" style="position:absolute;left:973;top:14025;width:2595;height:14" coordorigin="973,14025" coordsize="2595,14" path="m973,14039r2595,l3568,14025r-2595,l973,14039xe" fillcolor="#d7dfde" stroked="f">
              <v:path arrowok="t"/>
            </v:shape>
            <v:shape id="_x0000_s2181" style="position:absolute;left:973;top:13965;width:2595;height:62" coordorigin="973,13965" coordsize="2595,62" path="m973,14027r2595,l3568,13965r-2595,l973,14027xe" fillcolor="#d7dfde" stroked="f">
              <v:path arrowok="t"/>
            </v:shape>
            <v:shape id="_x0000_s2180" style="position:absolute;left:3568;top:14025;width:3268;height:14" coordorigin="3568,14025" coordsize="3268,14" path="m3568,14039r3267,l6835,14025r-3267,l3568,14039xe" fillcolor="#d7dfde" stroked="f">
              <v:path arrowok="t"/>
            </v:shape>
            <v:shape id="_x0000_s2179" style="position:absolute;left:3568;top:13965;width:3268;height:62" coordorigin="3568,13965" coordsize="3268,62" path="m3568,14027r3267,l6835,13965r-3267,l3568,14027xe" fillcolor="#d7dfde" stroked="f">
              <v:path arrowok="t"/>
            </v:shape>
            <v:shape id="_x0000_s2178" style="position:absolute;left:6835;top:14025;width:3868;height:14" coordorigin="6835,14025" coordsize="3868,14" path="m6835,14039r3868,l10703,14025r-3868,l6835,14039xe" fillcolor="#d7dfde" stroked="f">
              <v:path arrowok="t"/>
            </v:shape>
            <v:shape id="_x0000_s2177" style="position:absolute;left:6835;top:13965;width:3868;height:62" coordorigin="6835,13965" coordsize="3868,62" path="m6835,14027r3868,l10703,13965r-3868,l6835,14027xe" fillcolor="#d7dfde" stroked="f">
              <v:path arrowok="t"/>
            </v:shape>
            <v:shape id="_x0000_s2176" style="position:absolute;left:973;top:14086;width:2583;height:469" coordorigin="973,14086" coordsize="2583,469" path="m973,14555r2583,l3556,14086r-2583,l973,14555xe" fillcolor="#d7dfde" stroked="f">
              <v:path arrowok="t"/>
            </v:shape>
            <v:shape id="_x0000_s2175" style="position:absolute;left:1081;top:14146;width:2366;height:349" coordorigin="1081,14146" coordsize="2366,349" path="m1081,14495r2366,l3447,14146r-2366,l1081,14495xe" fillcolor="#d7dfde" stroked="f">
              <v:path arrowok="t"/>
            </v:shape>
            <v:shape id="_x0000_s2174" style="position:absolute;left:3556;top:14086;width:7148;height:469" coordorigin="3556,14086" coordsize="7148,469" path="m3556,14555r7147,l10703,14086r-7147,l3556,14555xe" fillcolor="#d7dfde" stroked="f">
              <v:path arrowok="t"/>
            </v:shape>
            <v:shape id="_x0000_s2173" style="position:absolute;left:3664;top:14146;width:6931;height:349" coordorigin="3664,14146" coordsize="6931,349" path="m3664,14495r6931,l10595,14146r-6931,l3664,14495xe" fillcolor="#d7dfde" stroked="f">
              <v:path arrowok="t"/>
            </v:shape>
            <v:shape id="_x0000_s2172" style="position:absolute;left:973;top:14110;width:2595;height:0" coordorigin="973,14110" coordsize="2595,0" path="m973,14110r2595,e" filled="f" strokecolor="#d7dfde" strokeweight="3.7pt">
              <v:path arrowok="t"/>
            </v:shape>
            <v:shape id="_x0000_s2171" style="position:absolute;left:3568;top:14110;width:36;height:0" coordorigin="3568,14110" coordsize="36,0" path="m3568,14110r36,e" filled="f" strokecolor="#d7dfde" strokeweight="3.7pt">
              <v:path arrowok="t"/>
            </v:shape>
            <v:shape id="_x0000_s2170" style="position:absolute;left:3604;top:14110;width:3232;height:0" coordorigin="3604,14110" coordsize="3232,0" path="m3604,14110r3231,e" filled="f" strokecolor="#d7dfde" strokeweight="3.7pt">
              <v:path arrowok="t"/>
            </v:shape>
            <v:shape id="_x0000_s2169" style="position:absolute;left:6835;top:14110;width:36;height:0" coordorigin="6835,14110" coordsize="36,0" path="m6835,14110r36,e" filled="f" strokecolor="#d7dfde" strokeweight="3.7pt">
              <v:path arrowok="t"/>
            </v:shape>
            <v:shape id="_x0000_s2168" style="position:absolute;left:6871;top:14110;width:3832;height:0" coordorigin="6871,14110" coordsize="3832,0" path="m6871,14110r3832,e" filled="f" strokecolor="#d7dfde" strokeweight="3.7pt">
              <v:path arrowok="t"/>
            </v:shape>
            <v:shape id="_x0000_s2167" style="position:absolute;left:973;top:14542;width:2595;height:14" coordorigin="973,14542" coordsize="2595,14" path="m973,14556r2595,l3568,14542r-2595,l973,14556xe" fillcolor="#d7dfde" stroked="f">
              <v:path arrowok="t"/>
            </v:shape>
            <v:shape id="_x0000_s2166" style="position:absolute;left:973;top:14482;width:2595;height:62" coordorigin="973,14482" coordsize="2595,62" path="m973,14544r2595,l3568,14482r-2595,l973,14544xe" fillcolor="#d7dfde" stroked="f">
              <v:path arrowok="t"/>
            </v:shape>
            <v:shape id="_x0000_s2165" style="position:absolute;left:3568;top:14542;width:7136;height:14" coordorigin="3568,14542" coordsize="7136,14" path="m3568,14556r7135,l10703,14542r-7135,l3568,14556xe" fillcolor="#d7dfde" stroked="f">
              <v:path arrowok="t"/>
            </v:shape>
            <v:shape id="_x0000_s2164" style="position:absolute;left:3568;top:14482;width:7136;height:62" coordorigin="3568,14482" coordsize="7136,62" path="m3568,14544r7135,l10703,14482r-7135,l3568,14544xe" fillcolor="#d7dfde" stroked="f">
              <v:path arrowok="t"/>
            </v:shape>
            <v:shape id="_x0000_s2163" style="position:absolute;left:973;top:14591;width:2583;height:468" coordorigin="973,14591" coordsize="2583,468" path="m973,15059r2583,l3556,14591r-2583,l973,15059xe" fillcolor="#d7dfde" stroked="f">
              <v:path arrowok="t"/>
            </v:shape>
            <v:shape id="_x0000_s2162" style="position:absolute;left:1081;top:14651;width:2366;height:348" coordorigin="1081,14651" coordsize="2366,348" path="m1081,14999r2366,l3447,14651r-2366,l1081,14999xe" fillcolor="#d7dfde" stroked="f">
              <v:path arrowok="t"/>
            </v:shape>
            <v:shape id="_x0000_s2161" style="position:absolute;left:3556;top:14591;width:7148;height:468" coordorigin="3556,14591" coordsize="7148,468" path="m3556,15059r7147,l10703,14591r-7147,l3556,15059xe" fillcolor="#d7dfde" stroked="f">
              <v:path arrowok="t"/>
            </v:shape>
            <v:shape id="_x0000_s2160" style="position:absolute;left:3664;top:14651;width:6931;height:348" coordorigin="3664,14651" coordsize="6931,348" path="m3664,14999r6931,l10595,14651r-6931,l3664,14999xe" fillcolor="#d7dfde" stroked="f">
              <v:path arrowok="t"/>
            </v:shape>
            <v:shape id="_x0000_s2159" style="position:absolute;left:973;top:14627;width:2595;height:0" coordorigin="973,14627" coordsize="2595,0" path="m973,14627r2595,e" filled="f" strokecolor="#d7dfde" strokeweight="3.7pt">
              <v:path arrowok="t"/>
            </v:shape>
            <v:shape id="_x0000_s2158" style="position:absolute;left:3568;top:14627;width:36;height:0" coordorigin="3568,14627" coordsize="36,0" path="m3568,14627r36,e" filled="f" strokecolor="#d7dfde" strokeweight="3.7pt">
              <v:path arrowok="t"/>
            </v:shape>
            <v:shape id="_x0000_s2157" style="position:absolute;left:3604;top:14627;width:7100;height:0" coordorigin="3604,14627" coordsize="7100,0" path="m3604,14627r7099,e" filled="f" strokecolor="#d7dfde" strokeweight="3.7pt">
              <v:path arrowok="t"/>
            </v:shape>
            <v:shape id="_x0000_s2156" style="position:absolute;left:973;top:15029;width:2595;height:0" coordorigin="973,15029" coordsize="2595,0" path="m973,15029r2595,e" filled="f" strokecolor="#d7dfde" strokeweight="3.1pt">
              <v:path arrowok="t"/>
            </v:shape>
            <v:shape id="_x0000_s2155" style="position:absolute;left:3568;top:15029;width:7136;height:0" coordorigin="3568,15029" coordsize="7136,0" path="m3568,15029r7135,e" filled="f" strokecolor="#d7dfde" strokeweight="3.1pt">
              <v:path arrowok="t"/>
            </v:shape>
            <w10:wrap anchorx="page" anchory="page"/>
          </v:group>
        </w:pict>
      </w:r>
    </w:p>
    <w:p w14:paraId="2B59F44D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  <w:sectPr w:rsidR="00E81B0E" w:rsidRPr="00E50005">
          <w:footerReference w:type="default" r:id="rId12"/>
          <w:pgSz w:w="11920" w:h="16840"/>
          <w:pgMar w:top="1240" w:right="920" w:bottom="280" w:left="960" w:header="0" w:footer="584" w:gutter="0"/>
          <w:pgNumType w:start="1"/>
          <w:cols w:space="720"/>
        </w:sectPr>
      </w:pPr>
    </w:p>
    <w:p w14:paraId="34FDFD66" w14:textId="4F359922" w:rsidR="00E81B0E" w:rsidRPr="00E50005" w:rsidRDefault="00F03CFA" w:rsidP="00BD0B10">
      <w:pPr>
        <w:spacing w:before="39"/>
        <w:ind w:left="121" w:right="-54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b/>
          <w:bCs/>
          <w:spacing w:val="-15"/>
        </w:rPr>
        <w:t>A</w:t>
      </w:r>
      <w:r w:rsidRPr="00E50005">
        <w:rPr>
          <w:rFonts w:ascii="Arial" w:eastAsia="Arial" w:hAnsi="Arial" w:cs="Arial"/>
          <w:b/>
          <w:bCs/>
          <w:spacing w:val="-5"/>
        </w:rPr>
        <w:t>pp</w:t>
      </w:r>
      <w:r w:rsidRPr="00E50005">
        <w:rPr>
          <w:rFonts w:ascii="Arial" w:eastAsia="Arial" w:hAnsi="Arial" w:cs="Arial"/>
          <w:b/>
          <w:bCs/>
          <w:spacing w:val="4"/>
        </w:rPr>
        <w:t>r</w:t>
      </w:r>
      <w:r w:rsidRPr="00E50005">
        <w:rPr>
          <w:rFonts w:ascii="Arial" w:eastAsia="Arial" w:hAnsi="Arial" w:cs="Arial"/>
          <w:b/>
          <w:bCs/>
          <w:spacing w:val="-5"/>
        </w:rPr>
        <w:t>o</w:t>
      </w:r>
      <w:r w:rsidRPr="00E50005">
        <w:rPr>
          <w:rFonts w:ascii="Arial" w:eastAsia="Arial" w:hAnsi="Arial" w:cs="Arial"/>
          <w:b/>
          <w:bCs/>
          <w:spacing w:val="-6"/>
        </w:rPr>
        <w:t>ve</w:t>
      </w:r>
      <w:r w:rsidRPr="00E50005">
        <w:rPr>
          <w:rFonts w:ascii="Arial" w:eastAsia="Arial" w:hAnsi="Arial" w:cs="Arial"/>
          <w:b/>
          <w:bCs/>
        </w:rPr>
        <w:t>d</w:t>
      </w:r>
      <w:r w:rsidRPr="00E50005">
        <w:rPr>
          <w:rFonts w:ascii="Arial" w:eastAsia="Arial" w:hAnsi="Arial" w:cs="Arial"/>
          <w:b/>
          <w:bCs/>
          <w:spacing w:val="26"/>
        </w:rPr>
        <w:t xml:space="preserve"> </w:t>
      </w:r>
      <w:r w:rsidRPr="00E50005">
        <w:rPr>
          <w:rFonts w:ascii="Arial" w:eastAsia="Arial" w:hAnsi="Arial" w:cs="Arial"/>
          <w:b/>
          <w:bCs/>
          <w:spacing w:val="-5"/>
        </w:rPr>
        <w:t>b</w:t>
      </w:r>
      <w:r w:rsidRPr="00E50005">
        <w:rPr>
          <w:rFonts w:ascii="Arial" w:eastAsia="Arial" w:hAnsi="Arial" w:cs="Arial"/>
          <w:b/>
          <w:bCs/>
          <w:spacing w:val="-6"/>
        </w:rPr>
        <w:t>y</w:t>
      </w:r>
      <w:r w:rsidRPr="00E50005">
        <w:rPr>
          <w:rFonts w:ascii="Arial" w:eastAsia="Arial" w:hAnsi="Arial" w:cs="Arial"/>
          <w:b/>
          <w:bCs/>
        </w:rPr>
        <w:t xml:space="preserve">:                      </w:t>
      </w:r>
      <w:r w:rsidRPr="00E50005">
        <w:rPr>
          <w:rFonts w:ascii="Arial" w:eastAsia="Arial" w:hAnsi="Arial" w:cs="Arial"/>
          <w:b/>
          <w:bCs/>
          <w:spacing w:val="34"/>
        </w:rPr>
        <w:t xml:space="preserve"> </w:t>
      </w:r>
      <w:r w:rsidR="00A25521" w:rsidRPr="00E50005">
        <w:rPr>
          <w:rFonts w:ascii="Arial" w:eastAsia="Arial" w:hAnsi="Arial" w:cs="Arial"/>
          <w:spacing w:val="6"/>
        </w:rPr>
        <w:t>Amrit Kaur</w:t>
      </w:r>
    </w:p>
    <w:p w14:paraId="0EEEFA37" w14:textId="1859C429" w:rsidR="00E81B0E" w:rsidRPr="00E50005" w:rsidRDefault="00F03CFA" w:rsidP="00BD0B10">
      <w:pPr>
        <w:spacing w:line="220" w:lineRule="exact"/>
        <w:ind w:left="2704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4"/>
          <w:w w:val="101"/>
        </w:rPr>
        <w:t>(</w:t>
      </w:r>
      <w:r w:rsidRPr="00E50005">
        <w:rPr>
          <w:rFonts w:ascii="Arial" w:eastAsia="Arial" w:hAnsi="Arial" w:cs="Arial"/>
          <w:spacing w:val="-6"/>
          <w:w w:val="101"/>
        </w:rPr>
        <w:t>Assistant Headteacher</w:t>
      </w:r>
      <w:r w:rsidR="0017047E" w:rsidRPr="00E50005">
        <w:rPr>
          <w:rFonts w:ascii="Arial" w:eastAsia="Arial" w:hAnsi="Arial" w:cs="Arial"/>
          <w:spacing w:val="-6"/>
          <w:w w:val="101"/>
        </w:rPr>
        <w:t xml:space="preserve"> and SENCO</w:t>
      </w:r>
      <w:r w:rsidRPr="00E50005">
        <w:rPr>
          <w:rFonts w:ascii="Arial" w:eastAsia="Arial" w:hAnsi="Arial" w:cs="Arial"/>
          <w:w w:val="101"/>
        </w:rPr>
        <w:t>)</w:t>
      </w:r>
    </w:p>
    <w:p w14:paraId="0101C063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3B3E567B" w14:textId="65359EA6" w:rsidR="00E81B0E" w:rsidRPr="00E50005" w:rsidRDefault="00F03CFA" w:rsidP="00BD0B10">
      <w:pPr>
        <w:ind w:left="2704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3"/>
        </w:rPr>
        <w:t>Brendan Brannigan</w:t>
      </w:r>
    </w:p>
    <w:p w14:paraId="61886F38" w14:textId="77777777" w:rsidR="00E81B0E" w:rsidRPr="00E50005" w:rsidRDefault="00E81B0E" w:rsidP="00BD0B10">
      <w:pPr>
        <w:spacing w:before="9" w:line="100" w:lineRule="exact"/>
        <w:jc w:val="both"/>
        <w:rPr>
          <w:rFonts w:ascii="Arial" w:hAnsi="Arial" w:cs="Arial"/>
          <w:sz w:val="11"/>
          <w:szCs w:val="11"/>
        </w:rPr>
      </w:pPr>
    </w:p>
    <w:p w14:paraId="4A1FA809" w14:textId="77777777" w:rsidR="00E81B0E" w:rsidRPr="00E50005" w:rsidRDefault="00F03CFA" w:rsidP="00BD0B10">
      <w:pPr>
        <w:spacing w:line="220" w:lineRule="exact"/>
        <w:ind w:left="2704"/>
        <w:jc w:val="both"/>
        <w:rPr>
          <w:rFonts w:ascii="Arial" w:eastAsia="Arial" w:hAnsi="Arial" w:cs="Arial"/>
          <w:sz w:val="24"/>
        </w:rPr>
      </w:pPr>
      <w:r w:rsidRPr="00E50005">
        <w:rPr>
          <w:rFonts w:ascii="Arial" w:eastAsia="Arial" w:hAnsi="Arial" w:cs="Arial"/>
          <w:spacing w:val="4"/>
          <w:w w:val="101"/>
          <w:position w:val="-1"/>
        </w:rPr>
        <w:t>(</w:t>
      </w:r>
      <w:r w:rsidRPr="00E50005">
        <w:rPr>
          <w:rFonts w:ascii="Arial" w:eastAsia="Arial" w:hAnsi="Arial" w:cs="Arial"/>
          <w:spacing w:val="-15"/>
          <w:w w:val="101"/>
          <w:position w:val="-1"/>
        </w:rPr>
        <w:t>H</w:t>
      </w:r>
      <w:r w:rsidRPr="00E50005">
        <w:rPr>
          <w:rFonts w:ascii="Arial" w:eastAsia="Arial" w:hAnsi="Arial" w:cs="Arial"/>
          <w:spacing w:val="-6"/>
          <w:w w:val="101"/>
          <w:position w:val="-1"/>
        </w:rPr>
        <w:t>ead</w:t>
      </w:r>
      <w:r w:rsidRPr="00E50005">
        <w:rPr>
          <w:rFonts w:ascii="Arial" w:eastAsia="Arial" w:hAnsi="Arial" w:cs="Arial"/>
          <w:spacing w:val="-9"/>
          <w:w w:val="102"/>
          <w:position w:val="-1"/>
        </w:rPr>
        <w:t>t</w:t>
      </w:r>
      <w:r w:rsidRPr="00E50005">
        <w:rPr>
          <w:rFonts w:ascii="Arial" w:eastAsia="Arial" w:hAnsi="Arial" w:cs="Arial"/>
          <w:spacing w:val="-6"/>
          <w:w w:val="101"/>
          <w:position w:val="-1"/>
        </w:rPr>
        <w:t>ea</w:t>
      </w:r>
      <w:r w:rsidRPr="00E50005">
        <w:rPr>
          <w:rFonts w:ascii="Arial" w:eastAsia="Arial" w:hAnsi="Arial" w:cs="Arial"/>
          <w:spacing w:val="6"/>
          <w:w w:val="101"/>
          <w:position w:val="-1"/>
        </w:rPr>
        <w:t>c</w:t>
      </w:r>
      <w:r w:rsidRPr="00E50005">
        <w:rPr>
          <w:rFonts w:ascii="Arial" w:eastAsia="Arial" w:hAnsi="Arial" w:cs="Arial"/>
          <w:spacing w:val="-6"/>
          <w:w w:val="101"/>
          <w:position w:val="-1"/>
        </w:rPr>
        <w:t>he</w:t>
      </w:r>
      <w:r w:rsidRPr="00E50005">
        <w:rPr>
          <w:rFonts w:ascii="Arial" w:eastAsia="Arial" w:hAnsi="Arial" w:cs="Arial"/>
          <w:spacing w:val="4"/>
          <w:w w:val="101"/>
          <w:position w:val="-1"/>
        </w:rPr>
        <w:t>r</w:t>
      </w:r>
      <w:r w:rsidRPr="00E50005">
        <w:rPr>
          <w:rFonts w:ascii="Arial" w:eastAsia="Arial" w:hAnsi="Arial" w:cs="Arial"/>
          <w:w w:val="101"/>
          <w:position w:val="-1"/>
        </w:rPr>
        <w:t>)</w:t>
      </w:r>
    </w:p>
    <w:p w14:paraId="3B7E424D" w14:textId="5AE3E487" w:rsidR="00E81B0E" w:rsidRPr="00E50005" w:rsidRDefault="00F03CFA" w:rsidP="00BD0B10">
      <w:pPr>
        <w:spacing w:before="39"/>
        <w:jc w:val="both"/>
        <w:rPr>
          <w:rFonts w:ascii="Arial" w:eastAsia="Arial" w:hAnsi="Arial" w:cs="Arial"/>
        </w:rPr>
        <w:sectPr w:rsidR="00E81B0E" w:rsidRPr="00E50005">
          <w:type w:val="continuous"/>
          <w:pgSz w:w="11920" w:h="16840"/>
          <w:pgMar w:top="1240" w:right="920" w:bottom="280" w:left="960" w:header="720" w:footer="720" w:gutter="0"/>
          <w:cols w:num="2" w:space="720" w:equalWidth="0">
            <w:col w:w="4161" w:space="1822"/>
            <w:col w:w="4057"/>
          </w:cols>
        </w:sectPr>
      </w:pPr>
      <w:r w:rsidRPr="00E50005">
        <w:rPr>
          <w:rFonts w:ascii="Arial" w:hAnsi="Arial" w:cs="Arial"/>
        </w:rPr>
        <w:br w:type="column"/>
      </w:r>
      <w:r w:rsidRPr="00E50005">
        <w:rPr>
          <w:rFonts w:ascii="Arial" w:eastAsia="Arial" w:hAnsi="Arial" w:cs="Arial"/>
          <w:b/>
          <w:spacing w:val="-3"/>
        </w:rPr>
        <w:t>D</w:t>
      </w:r>
      <w:r w:rsidRPr="00E50005">
        <w:rPr>
          <w:rFonts w:ascii="Arial" w:eastAsia="Arial" w:hAnsi="Arial" w:cs="Arial"/>
          <w:b/>
          <w:spacing w:val="-6"/>
        </w:rPr>
        <w:t>a</w:t>
      </w:r>
      <w:r w:rsidRPr="00E50005">
        <w:rPr>
          <w:rFonts w:ascii="Arial" w:eastAsia="Arial" w:hAnsi="Arial" w:cs="Arial"/>
          <w:b/>
          <w:spacing w:val="4"/>
        </w:rPr>
        <w:t>t</w:t>
      </w:r>
      <w:r w:rsidRPr="00E50005">
        <w:rPr>
          <w:rFonts w:ascii="Arial" w:eastAsia="Arial" w:hAnsi="Arial" w:cs="Arial"/>
          <w:b/>
          <w:spacing w:val="-6"/>
        </w:rPr>
        <w:t>e</w:t>
      </w:r>
      <w:proofErr w:type="gramStart"/>
      <w:r w:rsidRPr="00E50005">
        <w:rPr>
          <w:rFonts w:ascii="Arial" w:eastAsia="Arial" w:hAnsi="Arial" w:cs="Arial"/>
          <w:b/>
        </w:rPr>
        <w:t xml:space="preserve">: </w:t>
      </w:r>
      <w:r w:rsidRPr="00E50005">
        <w:rPr>
          <w:rFonts w:ascii="Arial" w:eastAsia="Arial" w:hAnsi="Arial" w:cs="Arial"/>
          <w:b/>
          <w:spacing w:val="8"/>
        </w:rPr>
        <w:t xml:space="preserve"> </w:t>
      </w:r>
      <w:r w:rsidRPr="00E50005">
        <w:rPr>
          <w:rFonts w:ascii="Arial" w:eastAsia="Arial" w:hAnsi="Arial" w:cs="Arial"/>
          <w:spacing w:val="-5"/>
        </w:rPr>
        <w:t>2</w:t>
      </w:r>
      <w:r w:rsidR="00366088" w:rsidRPr="00E50005">
        <w:rPr>
          <w:rFonts w:ascii="Arial" w:eastAsia="Arial" w:hAnsi="Arial" w:cs="Arial"/>
          <w:spacing w:val="-5"/>
        </w:rPr>
        <w:t>2</w:t>
      </w:r>
      <w:proofErr w:type="spellStart"/>
      <w:r w:rsidR="00366088" w:rsidRPr="00E50005">
        <w:rPr>
          <w:rFonts w:ascii="Arial" w:eastAsia="Arial" w:hAnsi="Arial" w:cs="Arial"/>
          <w:spacing w:val="-1"/>
          <w:position w:val="6"/>
          <w:sz w:val="13"/>
          <w:szCs w:val="13"/>
        </w:rPr>
        <w:t>nd</w:t>
      </w:r>
      <w:proofErr w:type="spellEnd"/>
      <w:proofErr w:type="gramEnd"/>
      <w:r w:rsidRPr="00E50005">
        <w:rPr>
          <w:rFonts w:ascii="Arial" w:eastAsia="Arial" w:hAnsi="Arial" w:cs="Arial"/>
          <w:spacing w:val="26"/>
          <w:position w:val="6"/>
          <w:sz w:val="13"/>
          <w:szCs w:val="13"/>
        </w:rPr>
        <w:t xml:space="preserve"> </w:t>
      </w:r>
      <w:r w:rsidRPr="00E50005">
        <w:rPr>
          <w:rFonts w:ascii="Arial" w:eastAsia="Arial" w:hAnsi="Arial" w:cs="Arial"/>
          <w:spacing w:val="-4"/>
        </w:rPr>
        <w:t>August</w:t>
      </w:r>
      <w:r w:rsidRPr="00E50005">
        <w:rPr>
          <w:rFonts w:ascii="Arial" w:eastAsia="Arial" w:hAnsi="Arial" w:cs="Arial"/>
          <w:spacing w:val="46"/>
        </w:rPr>
        <w:t xml:space="preserve"> </w:t>
      </w:r>
      <w:r w:rsidRPr="00E50005">
        <w:rPr>
          <w:rFonts w:ascii="Arial" w:eastAsia="Arial" w:hAnsi="Arial" w:cs="Arial"/>
          <w:spacing w:val="-5"/>
          <w:w w:val="101"/>
        </w:rPr>
        <w:t>202</w:t>
      </w:r>
      <w:r w:rsidR="008D6906" w:rsidRPr="00E50005">
        <w:rPr>
          <w:rFonts w:ascii="Arial" w:eastAsia="Arial" w:hAnsi="Arial" w:cs="Arial"/>
          <w:spacing w:val="-5"/>
          <w:w w:val="101"/>
        </w:rPr>
        <w:t>4</w:t>
      </w:r>
    </w:p>
    <w:p w14:paraId="75C2666D" w14:textId="2B88DE5A" w:rsidR="00E81B0E" w:rsidRPr="00E50005" w:rsidRDefault="00E81B0E" w:rsidP="00BD0B10">
      <w:pPr>
        <w:spacing w:before="10" w:line="240" w:lineRule="exact"/>
        <w:jc w:val="both"/>
        <w:rPr>
          <w:rFonts w:ascii="Arial" w:hAnsi="Arial" w:cs="Arial"/>
          <w:sz w:val="24"/>
          <w:szCs w:val="24"/>
        </w:rPr>
      </w:pPr>
    </w:p>
    <w:p w14:paraId="3DE0575D" w14:textId="13552E75" w:rsidR="00E81B0E" w:rsidRPr="00E50005" w:rsidRDefault="00F03CFA" w:rsidP="00BD0B10">
      <w:pPr>
        <w:spacing w:before="40" w:line="220" w:lineRule="exact"/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b/>
          <w:spacing w:val="-5"/>
          <w:position w:val="-1"/>
        </w:rPr>
        <w:t>L</w:t>
      </w:r>
      <w:r w:rsidRPr="00E50005">
        <w:rPr>
          <w:rFonts w:ascii="Arial" w:eastAsia="Arial" w:hAnsi="Arial" w:cs="Arial"/>
          <w:b/>
          <w:spacing w:val="-6"/>
          <w:position w:val="-1"/>
        </w:rPr>
        <w:t>as</w:t>
      </w:r>
      <w:r w:rsidRPr="00E50005">
        <w:rPr>
          <w:rFonts w:ascii="Arial" w:eastAsia="Arial" w:hAnsi="Arial" w:cs="Arial"/>
          <w:b/>
          <w:position w:val="-1"/>
        </w:rPr>
        <w:t>t</w:t>
      </w:r>
      <w:r w:rsidRPr="00E50005">
        <w:rPr>
          <w:rFonts w:ascii="Arial" w:eastAsia="Arial" w:hAnsi="Arial" w:cs="Arial"/>
          <w:b/>
          <w:spacing w:val="13"/>
          <w:position w:val="-1"/>
        </w:rPr>
        <w:t xml:space="preserve"> </w:t>
      </w:r>
      <w:r w:rsidRPr="00E50005">
        <w:rPr>
          <w:rFonts w:ascii="Arial" w:eastAsia="Arial" w:hAnsi="Arial" w:cs="Arial"/>
          <w:b/>
          <w:spacing w:val="4"/>
          <w:position w:val="-1"/>
        </w:rPr>
        <w:t>r</w:t>
      </w:r>
      <w:r w:rsidRPr="00E50005">
        <w:rPr>
          <w:rFonts w:ascii="Arial" w:eastAsia="Arial" w:hAnsi="Arial" w:cs="Arial"/>
          <w:b/>
          <w:spacing w:val="-6"/>
          <w:position w:val="-1"/>
        </w:rPr>
        <w:t>ev</w:t>
      </w:r>
      <w:r w:rsidRPr="00E50005">
        <w:rPr>
          <w:rFonts w:ascii="Arial" w:eastAsia="Arial" w:hAnsi="Arial" w:cs="Arial"/>
          <w:b/>
          <w:spacing w:val="-9"/>
          <w:position w:val="-1"/>
        </w:rPr>
        <w:t>i</w:t>
      </w:r>
      <w:r w:rsidRPr="00E50005">
        <w:rPr>
          <w:rFonts w:ascii="Arial" w:eastAsia="Arial" w:hAnsi="Arial" w:cs="Arial"/>
          <w:b/>
          <w:spacing w:val="-6"/>
          <w:position w:val="-1"/>
        </w:rPr>
        <w:t>e</w:t>
      </w:r>
      <w:r w:rsidRPr="00E50005">
        <w:rPr>
          <w:rFonts w:ascii="Arial" w:eastAsia="Arial" w:hAnsi="Arial" w:cs="Arial"/>
          <w:b/>
          <w:spacing w:val="-3"/>
          <w:position w:val="-1"/>
        </w:rPr>
        <w:t>w</w:t>
      </w:r>
      <w:r w:rsidRPr="00E50005">
        <w:rPr>
          <w:rFonts w:ascii="Arial" w:eastAsia="Arial" w:hAnsi="Arial" w:cs="Arial"/>
          <w:b/>
          <w:spacing w:val="-6"/>
          <w:position w:val="-1"/>
        </w:rPr>
        <w:t>e</w:t>
      </w:r>
      <w:r w:rsidRPr="00E50005">
        <w:rPr>
          <w:rFonts w:ascii="Arial" w:eastAsia="Arial" w:hAnsi="Arial" w:cs="Arial"/>
          <w:b/>
          <w:position w:val="-1"/>
        </w:rPr>
        <w:t>d</w:t>
      </w:r>
      <w:r w:rsidRPr="00E50005">
        <w:rPr>
          <w:rFonts w:ascii="Arial" w:eastAsia="Arial" w:hAnsi="Arial" w:cs="Arial"/>
          <w:b/>
          <w:spacing w:val="24"/>
          <w:position w:val="-1"/>
        </w:rPr>
        <w:t xml:space="preserve"> </w:t>
      </w:r>
      <w:r w:rsidRPr="00E50005">
        <w:rPr>
          <w:rFonts w:ascii="Arial" w:eastAsia="Arial" w:hAnsi="Arial" w:cs="Arial"/>
          <w:b/>
          <w:spacing w:val="-5"/>
          <w:position w:val="-1"/>
        </w:rPr>
        <w:t>on</w:t>
      </w:r>
      <w:r w:rsidRPr="00E50005">
        <w:rPr>
          <w:rFonts w:ascii="Arial" w:eastAsia="Arial" w:hAnsi="Arial" w:cs="Arial"/>
          <w:b/>
          <w:position w:val="-1"/>
        </w:rPr>
        <w:t xml:space="preserve">:               </w:t>
      </w:r>
      <w:r w:rsidRPr="00E50005">
        <w:rPr>
          <w:rFonts w:ascii="Arial" w:eastAsia="Arial" w:hAnsi="Arial" w:cs="Arial"/>
          <w:b/>
          <w:spacing w:val="16"/>
          <w:position w:val="-1"/>
        </w:rPr>
        <w:t xml:space="preserve"> </w:t>
      </w:r>
      <w:r w:rsidR="00526B40" w:rsidRPr="00E50005">
        <w:rPr>
          <w:rFonts w:ascii="Arial" w:eastAsia="Arial" w:hAnsi="Arial" w:cs="Arial"/>
          <w:spacing w:val="-5"/>
          <w:position w:val="-1"/>
        </w:rPr>
        <w:t>2</w:t>
      </w:r>
      <w:r w:rsidR="00366088" w:rsidRPr="00E50005">
        <w:rPr>
          <w:rFonts w:ascii="Arial" w:eastAsia="Arial" w:hAnsi="Arial" w:cs="Arial"/>
          <w:spacing w:val="-5"/>
          <w:position w:val="-1"/>
        </w:rPr>
        <w:t>2</w:t>
      </w:r>
      <w:proofErr w:type="spellStart"/>
      <w:r w:rsidR="00366088" w:rsidRPr="00E50005">
        <w:rPr>
          <w:rFonts w:ascii="Arial" w:eastAsia="Arial" w:hAnsi="Arial" w:cs="Arial"/>
          <w:spacing w:val="-1"/>
          <w:position w:val="5"/>
          <w:sz w:val="13"/>
          <w:szCs w:val="13"/>
        </w:rPr>
        <w:t>nd</w:t>
      </w:r>
      <w:proofErr w:type="spellEnd"/>
      <w:r w:rsidRPr="00E50005">
        <w:rPr>
          <w:rFonts w:ascii="Arial" w:eastAsia="Arial" w:hAnsi="Arial" w:cs="Arial"/>
          <w:spacing w:val="26"/>
          <w:position w:val="5"/>
          <w:sz w:val="13"/>
          <w:szCs w:val="13"/>
        </w:rPr>
        <w:t xml:space="preserve"> </w:t>
      </w:r>
      <w:r w:rsidRPr="00E50005">
        <w:rPr>
          <w:rFonts w:ascii="Arial" w:eastAsia="Arial" w:hAnsi="Arial" w:cs="Arial"/>
          <w:spacing w:val="-4"/>
          <w:position w:val="-1"/>
        </w:rPr>
        <w:t>August</w:t>
      </w:r>
      <w:r w:rsidRPr="00E50005">
        <w:rPr>
          <w:rFonts w:ascii="Arial" w:eastAsia="Arial" w:hAnsi="Arial" w:cs="Arial"/>
          <w:spacing w:val="46"/>
          <w:position w:val="-1"/>
        </w:rPr>
        <w:t xml:space="preserve"> </w:t>
      </w:r>
      <w:r w:rsidRPr="00E50005">
        <w:rPr>
          <w:rFonts w:ascii="Arial" w:eastAsia="Arial" w:hAnsi="Arial" w:cs="Arial"/>
          <w:spacing w:val="-5"/>
          <w:w w:val="101"/>
          <w:position w:val="-1"/>
        </w:rPr>
        <w:t>202</w:t>
      </w:r>
      <w:r w:rsidR="002F4F70" w:rsidRPr="00E50005">
        <w:rPr>
          <w:rFonts w:ascii="Arial" w:eastAsia="Arial" w:hAnsi="Arial" w:cs="Arial"/>
          <w:spacing w:val="-5"/>
          <w:w w:val="101"/>
          <w:position w:val="-1"/>
        </w:rPr>
        <w:t>4</w:t>
      </w:r>
    </w:p>
    <w:p w14:paraId="628456B0" w14:textId="77777777" w:rsidR="00E81B0E" w:rsidRPr="00E50005" w:rsidRDefault="00E81B0E" w:rsidP="00BD0B10">
      <w:pPr>
        <w:spacing w:before="20" w:line="220" w:lineRule="exact"/>
        <w:jc w:val="both"/>
        <w:rPr>
          <w:rFonts w:ascii="Arial" w:hAnsi="Arial" w:cs="Arial"/>
          <w:sz w:val="22"/>
          <w:szCs w:val="22"/>
        </w:rPr>
      </w:pPr>
    </w:p>
    <w:p w14:paraId="09FE77DB" w14:textId="7F35F965" w:rsidR="00E81B0E" w:rsidRPr="00E50005" w:rsidRDefault="00F03CFA" w:rsidP="00BD0B10">
      <w:pPr>
        <w:spacing w:before="37"/>
        <w:ind w:left="121"/>
        <w:jc w:val="both"/>
        <w:rPr>
          <w:rFonts w:ascii="Arial" w:eastAsia="Arial" w:hAnsi="Arial" w:cs="Arial"/>
        </w:rPr>
        <w:sectPr w:rsidR="00E81B0E" w:rsidRPr="00E50005">
          <w:type w:val="continuous"/>
          <w:pgSz w:w="11920" w:h="16840"/>
          <w:pgMar w:top="1240" w:right="920" w:bottom="280" w:left="960" w:header="720" w:footer="720" w:gutter="0"/>
          <w:cols w:space="720"/>
        </w:sectPr>
      </w:pPr>
      <w:r w:rsidRPr="00E50005">
        <w:rPr>
          <w:rFonts w:ascii="Arial" w:eastAsia="Arial" w:hAnsi="Arial" w:cs="Arial"/>
          <w:b/>
          <w:spacing w:val="-3"/>
        </w:rPr>
        <w:t>N</w:t>
      </w:r>
      <w:r w:rsidRPr="00E50005">
        <w:rPr>
          <w:rFonts w:ascii="Arial" w:eastAsia="Arial" w:hAnsi="Arial" w:cs="Arial"/>
          <w:b/>
          <w:spacing w:val="-6"/>
        </w:rPr>
        <w:t>ex</w:t>
      </w:r>
      <w:r w:rsidRPr="00E50005">
        <w:rPr>
          <w:rFonts w:ascii="Arial" w:eastAsia="Arial" w:hAnsi="Arial" w:cs="Arial"/>
          <w:b/>
        </w:rPr>
        <w:t>t</w:t>
      </w:r>
      <w:r w:rsidRPr="00E50005">
        <w:rPr>
          <w:rFonts w:ascii="Arial" w:eastAsia="Arial" w:hAnsi="Arial" w:cs="Arial"/>
          <w:b/>
          <w:spacing w:val="17"/>
        </w:rPr>
        <w:t xml:space="preserve"> </w:t>
      </w:r>
      <w:r w:rsidRPr="00E50005">
        <w:rPr>
          <w:rFonts w:ascii="Arial" w:eastAsia="Arial" w:hAnsi="Arial" w:cs="Arial"/>
          <w:b/>
          <w:spacing w:val="4"/>
        </w:rPr>
        <w:t>r</w:t>
      </w:r>
      <w:r w:rsidRPr="00E50005">
        <w:rPr>
          <w:rFonts w:ascii="Arial" w:eastAsia="Arial" w:hAnsi="Arial" w:cs="Arial"/>
          <w:b/>
          <w:spacing w:val="-6"/>
        </w:rPr>
        <w:t>ev</w:t>
      </w:r>
      <w:r w:rsidRPr="00E50005">
        <w:rPr>
          <w:rFonts w:ascii="Arial" w:eastAsia="Arial" w:hAnsi="Arial" w:cs="Arial"/>
          <w:b/>
          <w:spacing w:val="-9"/>
        </w:rPr>
        <w:t>i</w:t>
      </w:r>
      <w:r w:rsidRPr="00E50005">
        <w:rPr>
          <w:rFonts w:ascii="Arial" w:eastAsia="Arial" w:hAnsi="Arial" w:cs="Arial"/>
          <w:b/>
          <w:spacing w:val="-6"/>
        </w:rPr>
        <w:t>e</w:t>
      </w:r>
      <w:r w:rsidRPr="00E50005">
        <w:rPr>
          <w:rFonts w:ascii="Arial" w:eastAsia="Arial" w:hAnsi="Arial" w:cs="Arial"/>
          <w:b/>
        </w:rPr>
        <w:t>w</w:t>
      </w:r>
      <w:r w:rsidRPr="00E50005">
        <w:rPr>
          <w:rFonts w:ascii="Arial" w:eastAsia="Arial" w:hAnsi="Arial" w:cs="Arial"/>
          <w:b/>
          <w:spacing w:val="14"/>
        </w:rPr>
        <w:t xml:space="preserve"> </w:t>
      </w:r>
      <w:r w:rsidRPr="00E50005">
        <w:rPr>
          <w:rFonts w:ascii="Arial" w:eastAsia="Arial" w:hAnsi="Arial" w:cs="Arial"/>
          <w:b/>
          <w:spacing w:val="-5"/>
        </w:rPr>
        <w:t>du</w:t>
      </w:r>
      <w:r w:rsidRPr="00E50005">
        <w:rPr>
          <w:rFonts w:ascii="Arial" w:eastAsia="Arial" w:hAnsi="Arial" w:cs="Arial"/>
          <w:b/>
        </w:rPr>
        <w:t>e</w:t>
      </w:r>
      <w:r w:rsidRPr="00E50005">
        <w:rPr>
          <w:rFonts w:ascii="Arial" w:eastAsia="Arial" w:hAnsi="Arial" w:cs="Arial"/>
          <w:b/>
          <w:spacing w:val="6"/>
        </w:rPr>
        <w:t xml:space="preserve"> </w:t>
      </w:r>
      <w:r w:rsidRPr="00E50005">
        <w:rPr>
          <w:rFonts w:ascii="Arial" w:eastAsia="Arial" w:hAnsi="Arial" w:cs="Arial"/>
          <w:b/>
          <w:spacing w:val="-5"/>
        </w:rPr>
        <w:t>b</w:t>
      </w:r>
      <w:r w:rsidRPr="00E50005">
        <w:rPr>
          <w:rFonts w:ascii="Arial" w:eastAsia="Arial" w:hAnsi="Arial" w:cs="Arial"/>
          <w:b/>
          <w:spacing w:val="-6"/>
        </w:rPr>
        <w:t>y</w:t>
      </w:r>
      <w:r w:rsidRPr="00E50005">
        <w:rPr>
          <w:rFonts w:ascii="Arial" w:eastAsia="Arial" w:hAnsi="Arial" w:cs="Arial"/>
          <w:b/>
        </w:rPr>
        <w:t xml:space="preserve">:            </w:t>
      </w:r>
      <w:r w:rsidRPr="00E50005">
        <w:rPr>
          <w:rFonts w:ascii="Arial" w:eastAsia="Arial" w:hAnsi="Arial" w:cs="Arial"/>
          <w:b/>
          <w:spacing w:val="3"/>
        </w:rPr>
        <w:t xml:space="preserve"> </w:t>
      </w:r>
      <w:r w:rsidRPr="00E50005">
        <w:rPr>
          <w:rFonts w:ascii="Arial" w:eastAsia="Arial" w:hAnsi="Arial" w:cs="Arial"/>
          <w:spacing w:val="-4"/>
        </w:rPr>
        <w:t>August</w:t>
      </w:r>
      <w:r w:rsidRPr="00E50005">
        <w:rPr>
          <w:rFonts w:ascii="Arial" w:eastAsia="Arial" w:hAnsi="Arial" w:cs="Arial"/>
          <w:spacing w:val="54"/>
        </w:rPr>
        <w:t xml:space="preserve"> </w:t>
      </w:r>
      <w:r w:rsidRPr="00E50005">
        <w:rPr>
          <w:rFonts w:ascii="Arial" w:eastAsia="Arial" w:hAnsi="Arial" w:cs="Arial"/>
          <w:spacing w:val="-5"/>
          <w:w w:val="102"/>
        </w:rPr>
        <w:t>2</w:t>
      </w:r>
      <w:r w:rsidR="000E4FC6">
        <w:rPr>
          <w:rFonts w:ascii="Arial" w:eastAsia="Arial" w:hAnsi="Arial" w:cs="Arial"/>
          <w:spacing w:val="-5"/>
          <w:w w:val="102"/>
        </w:rPr>
        <w:t>025</w:t>
      </w:r>
    </w:p>
    <w:p w14:paraId="660A5AB1" w14:textId="77777777" w:rsidR="00E81B0E" w:rsidRPr="00E50005" w:rsidRDefault="00F03CFA" w:rsidP="00BD0B10">
      <w:pPr>
        <w:spacing w:before="30"/>
        <w:ind w:left="121"/>
        <w:jc w:val="both"/>
        <w:rPr>
          <w:rFonts w:ascii="Arial" w:eastAsia="Arial" w:hAnsi="Arial" w:cs="Arial"/>
          <w:sz w:val="28"/>
          <w:szCs w:val="28"/>
        </w:rPr>
      </w:pPr>
      <w:r w:rsidRPr="00E50005">
        <w:rPr>
          <w:rFonts w:ascii="Arial" w:eastAsia="Arial" w:hAnsi="Arial" w:cs="Arial"/>
          <w:b/>
          <w:color w:val="0D1C2E"/>
          <w:spacing w:val="5"/>
          <w:w w:val="102"/>
          <w:sz w:val="28"/>
          <w:szCs w:val="28"/>
        </w:rPr>
        <w:lastRenderedPageBreak/>
        <w:t>C</w:t>
      </w:r>
      <w:r w:rsidRPr="00E50005">
        <w:rPr>
          <w:rFonts w:ascii="Arial" w:eastAsia="Arial" w:hAnsi="Arial" w:cs="Arial"/>
          <w:b/>
          <w:color w:val="0D1C2E"/>
          <w:w w:val="102"/>
          <w:sz w:val="28"/>
          <w:szCs w:val="28"/>
        </w:rPr>
        <w:t>o</w:t>
      </w:r>
      <w:r w:rsidRPr="00E50005">
        <w:rPr>
          <w:rFonts w:ascii="Arial" w:eastAsia="Arial" w:hAnsi="Arial" w:cs="Arial"/>
          <w:b/>
          <w:color w:val="0D1C2E"/>
          <w:spacing w:val="10"/>
          <w:w w:val="102"/>
          <w:sz w:val="28"/>
          <w:szCs w:val="28"/>
        </w:rPr>
        <w:t>n</w:t>
      </w:r>
      <w:r w:rsidRPr="00E50005">
        <w:rPr>
          <w:rFonts w:ascii="Arial" w:eastAsia="Arial" w:hAnsi="Arial" w:cs="Arial"/>
          <w:b/>
          <w:color w:val="0D1C2E"/>
          <w:spacing w:val="4"/>
          <w:w w:val="102"/>
          <w:sz w:val="28"/>
          <w:szCs w:val="28"/>
        </w:rPr>
        <w:t>t</w:t>
      </w:r>
      <w:r w:rsidRPr="00E50005">
        <w:rPr>
          <w:rFonts w:ascii="Arial" w:eastAsia="Arial" w:hAnsi="Arial" w:cs="Arial"/>
          <w:b/>
          <w:color w:val="0D1C2E"/>
          <w:spacing w:val="2"/>
          <w:w w:val="102"/>
          <w:sz w:val="28"/>
          <w:szCs w:val="28"/>
        </w:rPr>
        <w:t>e</w:t>
      </w:r>
      <w:r w:rsidRPr="00E50005">
        <w:rPr>
          <w:rFonts w:ascii="Arial" w:eastAsia="Arial" w:hAnsi="Arial" w:cs="Arial"/>
          <w:b/>
          <w:color w:val="0D1C2E"/>
          <w:spacing w:val="11"/>
          <w:w w:val="102"/>
          <w:sz w:val="28"/>
          <w:szCs w:val="28"/>
        </w:rPr>
        <w:t>n</w:t>
      </w:r>
      <w:r w:rsidRPr="00E50005">
        <w:rPr>
          <w:rFonts w:ascii="Arial" w:eastAsia="Arial" w:hAnsi="Arial" w:cs="Arial"/>
          <w:b/>
          <w:color w:val="0D1C2E"/>
          <w:spacing w:val="4"/>
          <w:w w:val="102"/>
          <w:sz w:val="28"/>
          <w:szCs w:val="28"/>
        </w:rPr>
        <w:t>t</w:t>
      </w:r>
      <w:r w:rsidRPr="00E50005">
        <w:rPr>
          <w:rFonts w:ascii="Arial" w:eastAsia="Arial" w:hAnsi="Arial" w:cs="Arial"/>
          <w:b/>
          <w:color w:val="0D1C2E"/>
          <w:w w:val="102"/>
          <w:sz w:val="28"/>
          <w:szCs w:val="28"/>
        </w:rPr>
        <w:t>s</w:t>
      </w:r>
    </w:p>
    <w:p w14:paraId="36461789" w14:textId="77777777" w:rsidR="00E81B0E" w:rsidRPr="00E50005" w:rsidRDefault="00E81B0E" w:rsidP="00BD0B10">
      <w:pPr>
        <w:spacing w:before="2" w:line="140" w:lineRule="exact"/>
        <w:jc w:val="both"/>
        <w:rPr>
          <w:rFonts w:ascii="Arial" w:hAnsi="Arial" w:cs="Arial"/>
          <w:sz w:val="15"/>
          <w:szCs w:val="15"/>
        </w:rPr>
      </w:pPr>
    </w:p>
    <w:p w14:paraId="3A01B770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6"/>
        </w:rPr>
        <w:t>1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-4"/>
        </w:rPr>
        <w:t>A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3"/>
          <w:w w:val="102"/>
        </w:rPr>
        <w:t>...............................</w:t>
      </w:r>
      <w:r w:rsidRPr="00E50005">
        <w:rPr>
          <w:rFonts w:ascii="Arial" w:eastAsia="Arial" w:hAnsi="Arial" w:cs="Arial"/>
          <w:spacing w:val="6"/>
          <w:w w:val="102"/>
        </w:rPr>
        <w:t>.</w:t>
      </w:r>
      <w:r w:rsidRPr="00E50005">
        <w:rPr>
          <w:rFonts w:ascii="Arial" w:eastAsia="Arial" w:hAnsi="Arial" w:cs="Arial"/>
          <w:spacing w:val="3"/>
          <w:w w:val="102"/>
        </w:rPr>
        <w:t>...............................</w:t>
      </w:r>
      <w:r w:rsidRPr="00E50005">
        <w:rPr>
          <w:rFonts w:ascii="Arial" w:eastAsia="Arial" w:hAnsi="Arial" w:cs="Arial"/>
          <w:spacing w:val="6"/>
          <w:w w:val="102"/>
        </w:rPr>
        <w:t>.</w:t>
      </w:r>
      <w:r w:rsidRPr="00E50005">
        <w:rPr>
          <w:rFonts w:ascii="Arial" w:eastAsia="Arial" w:hAnsi="Arial" w:cs="Arial"/>
          <w:spacing w:val="3"/>
          <w:w w:val="102"/>
        </w:rPr>
        <w:t>...............................</w:t>
      </w:r>
      <w:r w:rsidRPr="00E50005">
        <w:rPr>
          <w:rFonts w:ascii="Arial" w:eastAsia="Arial" w:hAnsi="Arial" w:cs="Arial"/>
          <w:spacing w:val="6"/>
          <w:w w:val="102"/>
        </w:rPr>
        <w:t>.</w:t>
      </w:r>
      <w:r w:rsidRPr="00E50005">
        <w:rPr>
          <w:rFonts w:ascii="Arial" w:eastAsia="Arial" w:hAnsi="Arial" w:cs="Arial"/>
          <w:spacing w:val="3"/>
          <w:w w:val="102"/>
        </w:rPr>
        <w:t>...............................</w:t>
      </w:r>
      <w:r w:rsidRPr="00E50005">
        <w:rPr>
          <w:rFonts w:ascii="Arial" w:eastAsia="Arial" w:hAnsi="Arial" w:cs="Arial"/>
          <w:spacing w:val="6"/>
          <w:w w:val="102"/>
        </w:rPr>
        <w:t>.</w:t>
      </w:r>
      <w:r w:rsidRPr="00E50005">
        <w:rPr>
          <w:rFonts w:ascii="Arial" w:eastAsia="Arial" w:hAnsi="Arial" w:cs="Arial"/>
          <w:spacing w:val="3"/>
          <w:w w:val="102"/>
        </w:rPr>
        <w:t>...................</w:t>
      </w:r>
      <w:r w:rsidRPr="00E50005">
        <w:rPr>
          <w:rFonts w:ascii="Arial" w:eastAsia="Arial" w:hAnsi="Arial" w:cs="Arial"/>
          <w:w w:val="102"/>
        </w:rPr>
        <w:t>.</w:t>
      </w:r>
      <w:r w:rsidRPr="00E50005">
        <w:rPr>
          <w:rFonts w:ascii="Arial" w:eastAsia="Arial" w:hAnsi="Arial" w:cs="Arial"/>
          <w:spacing w:val="-27"/>
        </w:rPr>
        <w:t xml:space="preserve"> </w:t>
      </w:r>
      <w:r w:rsidRPr="00E50005">
        <w:rPr>
          <w:rFonts w:ascii="Arial" w:eastAsia="Arial" w:hAnsi="Arial" w:cs="Arial"/>
          <w:w w:val="102"/>
        </w:rPr>
        <w:t>2</w:t>
      </w:r>
    </w:p>
    <w:p w14:paraId="6EE72744" w14:textId="77777777" w:rsidR="00E81B0E" w:rsidRPr="00E50005" w:rsidRDefault="00F03CFA" w:rsidP="00BD0B10">
      <w:pPr>
        <w:spacing w:before="94"/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6"/>
        </w:rPr>
        <w:t>2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-6"/>
        </w:rPr>
        <w:t>Leg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6"/>
        </w:rPr>
        <w:t>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6"/>
        </w:rPr>
        <w:t>gu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dan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3"/>
        </w:rPr>
        <w:t xml:space="preserve"> </w:t>
      </w:r>
      <w:r w:rsidRPr="00E50005">
        <w:rPr>
          <w:rFonts w:ascii="Arial" w:eastAsia="Arial" w:hAnsi="Arial" w:cs="Arial"/>
          <w:spacing w:val="3"/>
          <w:w w:val="101"/>
        </w:rPr>
        <w:t>...............................</w:t>
      </w:r>
      <w:r w:rsidRPr="00E50005">
        <w:rPr>
          <w:rFonts w:ascii="Arial" w:eastAsia="Arial" w:hAnsi="Arial" w:cs="Arial"/>
          <w:spacing w:val="5"/>
          <w:w w:val="101"/>
        </w:rPr>
        <w:t>.</w:t>
      </w:r>
      <w:r w:rsidRPr="00E50005">
        <w:rPr>
          <w:rFonts w:ascii="Arial" w:eastAsia="Arial" w:hAnsi="Arial" w:cs="Arial"/>
          <w:spacing w:val="3"/>
          <w:w w:val="101"/>
        </w:rPr>
        <w:t>...............................</w:t>
      </w:r>
      <w:r w:rsidRPr="00E50005">
        <w:rPr>
          <w:rFonts w:ascii="Arial" w:eastAsia="Arial" w:hAnsi="Arial" w:cs="Arial"/>
          <w:spacing w:val="6"/>
          <w:w w:val="101"/>
        </w:rPr>
        <w:t>.</w:t>
      </w:r>
      <w:r w:rsidRPr="00E50005">
        <w:rPr>
          <w:rFonts w:ascii="Arial" w:eastAsia="Arial" w:hAnsi="Arial" w:cs="Arial"/>
          <w:spacing w:val="3"/>
          <w:w w:val="101"/>
        </w:rPr>
        <w:t>...............................</w:t>
      </w:r>
      <w:r w:rsidRPr="00E50005">
        <w:rPr>
          <w:rFonts w:ascii="Arial" w:eastAsia="Arial" w:hAnsi="Arial" w:cs="Arial"/>
          <w:spacing w:val="6"/>
          <w:w w:val="101"/>
        </w:rPr>
        <w:t>.</w:t>
      </w:r>
      <w:r w:rsidRPr="00E50005">
        <w:rPr>
          <w:rFonts w:ascii="Arial" w:eastAsia="Arial" w:hAnsi="Arial" w:cs="Arial"/>
          <w:spacing w:val="3"/>
          <w:w w:val="101"/>
        </w:rPr>
        <w:t>......................</w:t>
      </w:r>
      <w:r w:rsidRPr="00E50005">
        <w:rPr>
          <w:rFonts w:ascii="Arial" w:eastAsia="Arial" w:hAnsi="Arial" w:cs="Arial"/>
          <w:w w:val="101"/>
        </w:rPr>
        <w:t>.</w:t>
      </w:r>
      <w:r w:rsidRPr="00E50005">
        <w:rPr>
          <w:rFonts w:ascii="Arial" w:eastAsia="Arial" w:hAnsi="Arial" w:cs="Arial"/>
          <w:spacing w:val="35"/>
          <w:w w:val="101"/>
        </w:rPr>
        <w:t xml:space="preserve"> </w:t>
      </w:r>
      <w:r w:rsidRPr="00E50005">
        <w:rPr>
          <w:rFonts w:ascii="Arial" w:eastAsia="Arial" w:hAnsi="Arial" w:cs="Arial"/>
          <w:w w:val="102"/>
        </w:rPr>
        <w:t>3</w:t>
      </w:r>
    </w:p>
    <w:p w14:paraId="34DA44E7" w14:textId="77777777" w:rsidR="00E81B0E" w:rsidRPr="00E50005" w:rsidRDefault="00E81B0E" w:rsidP="00BD0B10">
      <w:pPr>
        <w:spacing w:before="6" w:line="100" w:lineRule="exact"/>
        <w:jc w:val="both"/>
        <w:rPr>
          <w:rFonts w:ascii="Arial" w:hAnsi="Arial" w:cs="Arial"/>
          <w:sz w:val="10"/>
          <w:szCs w:val="10"/>
        </w:rPr>
      </w:pPr>
    </w:p>
    <w:p w14:paraId="34922CA8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6"/>
        </w:rPr>
        <w:t>3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-3"/>
        </w:rPr>
        <w:t>D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3"/>
          <w:w w:val="102"/>
        </w:rPr>
        <w:t>...............................</w:t>
      </w:r>
      <w:r w:rsidRPr="00E50005">
        <w:rPr>
          <w:rFonts w:ascii="Arial" w:eastAsia="Arial" w:hAnsi="Arial" w:cs="Arial"/>
          <w:spacing w:val="6"/>
          <w:w w:val="102"/>
        </w:rPr>
        <w:t>.</w:t>
      </w:r>
      <w:r w:rsidRPr="00E50005">
        <w:rPr>
          <w:rFonts w:ascii="Arial" w:eastAsia="Arial" w:hAnsi="Arial" w:cs="Arial"/>
          <w:spacing w:val="3"/>
          <w:w w:val="102"/>
        </w:rPr>
        <w:t>...............................</w:t>
      </w:r>
      <w:r w:rsidRPr="00E50005">
        <w:rPr>
          <w:rFonts w:ascii="Arial" w:eastAsia="Arial" w:hAnsi="Arial" w:cs="Arial"/>
          <w:spacing w:val="5"/>
          <w:w w:val="102"/>
        </w:rPr>
        <w:t>.</w:t>
      </w:r>
      <w:r w:rsidRPr="00E50005">
        <w:rPr>
          <w:rFonts w:ascii="Arial" w:eastAsia="Arial" w:hAnsi="Arial" w:cs="Arial"/>
          <w:spacing w:val="3"/>
          <w:w w:val="102"/>
        </w:rPr>
        <w:t>...............................</w:t>
      </w:r>
      <w:r w:rsidRPr="00E50005">
        <w:rPr>
          <w:rFonts w:ascii="Arial" w:eastAsia="Arial" w:hAnsi="Arial" w:cs="Arial"/>
          <w:spacing w:val="6"/>
          <w:w w:val="102"/>
        </w:rPr>
        <w:t>.</w:t>
      </w:r>
      <w:r w:rsidRPr="00E50005">
        <w:rPr>
          <w:rFonts w:ascii="Arial" w:eastAsia="Arial" w:hAnsi="Arial" w:cs="Arial"/>
          <w:spacing w:val="3"/>
          <w:w w:val="102"/>
        </w:rPr>
        <w:t>...............................</w:t>
      </w:r>
      <w:r w:rsidRPr="00E50005">
        <w:rPr>
          <w:rFonts w:ascii="Arial" w:eastAsia="Arial" w:hAnsi="Arial" w:cs="Arial"/>
          <w:spacing w:val="5"/>
          <w:w w:val="102"/>
        </w:rPr>
        <w:t>.</w:t>
      </w:r>
      <w:r w:rsidRPr="00E50005">
        <w:rPr>
          <w:rFonts w:ascii="Arial" w:eastAsia="Arial" w:hAnsi="Arial" w:cs="Arial"/>
          <w:spacing w:val="3"/>
          <w:w w:val="102"/>
        </w:rPr>
        <w:t>...........</w:t>
      </w:r>
      <w:r w:rsidRPr="00E50005">
        <w:rPr>
          <w:rFonts w:ascii="Arial" w:eastAsia="Arial" w:hAnsi="Arial" w:cs="Arial"/>
          <w:w w:val="102"/>
        </w:rPr>
        <w:t>.</w:t>
      </w:r>
      <w:r w:rsidRPr="00E50005">
        <w:rPr>
          <w:rFonts w:ascii="Arial" w:eastAsia="Arial" w:hAnsi="Arial" w:cs="Arial"/>
          <w:spacing w:val="-27"/>
        </w:rPr>
        <w:t xml:space="preserve"> </w:t>
      </w:r>
      <w:r w:rsidRPr="00E50005">
        <w:rPr>
          <w:rFonts w:ascii="Arial" w:eastAsia="Arial" w:hAnsi="Arial" w:cs="Arial"/>
          <w:w w:val="102"/>
        </w:rPr>
        <w:t>3</w:t>
      </w:r>
    </w:p>
    <w:p w14:paraId="66C80198" w14:textId="77777777" w:rsidR="00E81B0E" w:rsidRPr="00E50005" w:rsidRDefault="00F03CFA" w:rsidP="00BD0B10">
      <w:pPr>
        <w:spacing w:before="94"/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6"/>
        </w:rPr>
        <w:t>4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-15"/>
        </w:rPr>
        <w:t>R</w:t>
      </w:r>
      <w:r w:rsidRPr="00E50005">
        <w:rPr>
          <w:rFonts w:ascii="Arial" w:eastAsia="Arial" w:hAnsi="Arial" w:cs="Arial"/>
          <w:spacing w:val="6"/>
        </w:rPr>
        <w:t>o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8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6"/>
        </w:rPr>
        <w:t>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espons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  <w:spacing w:val="14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3"/>
          <w:w w:val="101"/>
        </w:rPr>
        <w:t>...............................</w:t>
      </w:r>
      <w:r w:rsidRPr="00E50005">
        <w:rPr>
          <w:rFonts w:ascii="Arial" w:eastAsia="Arial" w:hAnsi="Arial" w:cs="Arial"/>
          <w:spacing w:val="6"/>
          <w:w w:val="101"/>
        </w:rPr>
        <w:t>.</w:t>
      </w:r>
      <w:r w:rsidRPr="00E50005">
        <w:rPr>
          <w:rFonts w:ascii="Arial" w:eastAsia="Arial" w:hAnsi="Arial" w:cs="Arial"/>
          <w:spacing w:val="3"/>
          <w:w w:val="101"/>
        </w:rPr>
        <w:t>...............................</w:t>
      </w:r>
      <w:r w:rsidRPr="00E50005">
        <w:rPr>
          <w:rFonts w:ascii="Arial" w:eastAsia="Arial" w:hAnsi="Arial" w:cs="Arial"/>
          <w:spacing w:val="6"/>
          <w:w w:val="101"/>
        </w:rPr>
        <w:t>.</w:t>
      </w:r>
      <w:r w:rsidRPr="00E50005">
        <w:rPr>
          <w:rFonts w:ascii="Arial" w:eastAsia="Arial" w:hAnsi="Arial" w:cs="Arial"/>
          <w:spacing w:val="3"/>
          <w:w w:val="101"/>
        </w:rPr>
        <w:t>...............................</w:t>
      </w:r>
      <w:r w:rsidRPr="00E50005">
        <w:rPr>
          <w:rFonts w:ascii="Arial" w:eastAsia="Arial" w:hAnsi="Arial" w:cs="Arial"/>
          <w:spacing w:val="5"/>
          <w:w w:val="101"/>
        </w:rPr>
        <w:t>.</w:t>
      </w:r>
      <w:r w:rsidRPr="00E50005">
        <w:rPr>
          <w:rFonts w:ascii="Arial" w:eastAsia="Arial" w:hAnsi="Arial" w:cs="Arial"/>
          <w:spacing w:val="3"/>
          <w:w w:val="101"/>
        </w:rPr>
        <w:t>.....................</w:t>
      </w:r>
      <w:r w:rsidRPr="00E50005">
        <w:rPr>
          <w:rFonts w:ascii="Arial" w:eastAsia="Arial" w:hAnsi="Arial" w:cs="Arial"/>
          <w:w w:val="101"/>
        </w:rPr>
        <w:t>.</w:t>
      </w:r>
      <w:r w:rsidRPr="00E50005">
        <w:rPr>
          <w:rFonts w:ascii="Arial" w:eastAsia="Arial" w:hAnsi="Arial" w:cs="Arial"/>
          <w:spacing w:val="35"/>
          <w:w w:val="101"/>
        </w:rPr>
        <w:t xml:space="preserve"> </w:t>
      </w:r>
      <w:r w:rsidRPr="00E50005">
        <w:rPr>
          <w:rFonts w:ascii="Arial" w:eastAsia="Arial" w:hAnsi="Arial" w:cs="Arial"/>
          <w:w w:val="102"/>
        </w:rPr>
        <w:t>3</w:t>
      </w:r>
    </w:p>
    <w:p w14:paraId="21F218E2" w14:textId="77777777" w:rsidR="00E81B0E" w:rsidRPr="00E50005" w:rsidRDefault="00E81B0E" w:rsidP="00BD0B10">
      <w:pPr>
        <w:spacing w:before="6" w:line="100" w:lineRule="exact"/>
        <w:jc w:val="both"/>
        <w:rPr>
          <w:rFonts w:ascii="Arial" w:hAnsi="Arial" w:cs="Arial"/>
          <w:sz w:val="10"/>
          <w:szCs w:val="10"/>
        </w:rPr>
      </w:pPr>
    </w:p>
    <w:p w14:paraId="5FB168D2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6"/>
        </w:rPr>
        <w:t>5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14"/>
        </w:rPr>
        <w:t>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4"/>
          <w:w w:val="102"/>
        </w:rPr>
        <w:t>r</w:t>
      </w:r>
      <w:r w:rsidRPr="00E50005">
        <w:rPr>
          <w:rFonts w:ascii="Arial" w:eastAsia="Arial" w:hAnsi="Arial" w:cs="Arial"/>
          <w:spacing w:val="-6"/>
          <w:w w:val="102"/>
        </w:rPr>
        <w:t>epo</w:t>
      </w:r>
      <w:r w:rsidRPr="00E50005">
        <w:rPr>
          <w:rFonts w:ascii="Arial" w:eastAsia="Arial" w:hAnsi="Arial" w:cs="Arial"/>
          <w:spacing w:val="4"/>
          <w:w w:val="102"/>
        </w:rPr>
        <w:t>r</w:t>
      </w:r>
      <w:r w:rsidRPr="00E50005">
        <w:rPr>
          <w:rFonts w:ascii="Arial" w:eastAsia="Arial" w:hAnsi="Arial" w:cs="Arial"/>
          <w:spacing w:val="7"/>
          <w:w w:val="102"/>
        </w:rPr>
        <w:t>t</w:t>
      </w:r>
      <w:r w:rsidRPr="00E50005">
        <w:rPr>
          <w:rFonts w:ascii="Arial" w:eastAsia="Arial" w:hAnsi="Arial" w:cs="Arial"/>
          <w:spacing w:val="3"/>
          <w:w w:val="102"/>
        </w:rPr>
        <w:t>...............................</w:t>
      </w:r>
      <w:r w:rsidRPr="00E50005">
        <w:rPr>
          <w:rFonts w:ascii="Arial" w:eastAsia="Arial" w:hAnsi="Arial" w:cs="Arial"/>
          <w:spacing w:val="5"/>
          <w:w w:val="102"/>
        </w:rPr>
        <w:t>.</w:t>
      </w:r>
      <w:r w:rsidRPr="00E50005">
        <w:rPr>
          <w:rFonts w:ascii="Arial" w:eastAsia="Arial" w:hAnsi="Arial" w:cs="Arial"/>
          <w:spacing w:val="3"/>
          <w:w w:val="102"/>
        </w:rPr>
        <w:t>...............................</w:t>
      </w:r>
      <w:r w:rsidRPr="00E50005">
        <w:rPr>
          <w:rFonts w:ascii="Arial" w:eastAsia="Arial" w:hAnsi="Arial" w:cs="Arial"/>
          <w:spacing w:val="6"/>
          <w:w w:val="102"/>
        </w:rPr>
        <w:t>.</w:t>
      </w:r>
      <w:r w:rsidRPr="00E50005">
        <w:rPr>
          <w:rFonts w:ascii="Arial" w:eastAsia="Arial" w:hAnsi="Arial" w:cs="Arial"/>
          <w:spacing w:val="3"/>
          <w:w w:val="102"/>
        </w:rPr>
        <w:t>...............................</w:t>
      </w:r>
      <w:r w:rsidRPr="00E50005">
        <w:rPr>
          <w:rFonts w:ascii="Arial" w:eastAsia="Arial" w:hAnsi="Arial" w:cs="Arial"/>
          <w:spacing w:val="6"/>
          <w:w w:val="102"/>
        </w:rPr>
        <w:t>.</w:t>
      </w:r>
      <w:r w:rsidRPr="00E50005">
        <w:rPr>
          <w:rFonts w:ascii="Arial" w:eastAsia="Arial" w:hAnsi="Arial" w:cs="Arial"/>
          <w:spacing w:val="3"/>
          <w:w w:val="102"/>
        </w:rPr>
        <w:t>.......................</w:t>
      </w:r>
      <w:r w:rsidRPr="00E50005">
        <w:rPr>
          <w:rFonts w:ascii="Arial" w:eastAsia="Arial" w:hAnsi="Arial" w:cs="Arial"/>
          <w:w w:val="102"/>
        </w:rPr>
        <w:t>.</w:t>
      </w:r>
      <w:r w:rsidRPr="00E50005">
        <w:rPr>
          <w:rFonts w:ascii="Arial" w:eastAsia="Arial" w:hAnsi="Arial" w:cs="Arial"/>
          <w:spacing w:val="-27"/>
        </w:rPr>
        <w:t xml:space="preserve"> </w:t>
      </w:r>
      <w:r w:rsidRPr="00E50005">
        <w:rPr>
          <w:rFonts w:ascii="Arial" w:eastAsia="Arial" w:hAnsi="Arial" w:cs="Arial"/>
          <w:w w:val="102"/>
        </w:rPr>
        <w:t>4</w:t>
      </w:r>
    </w:p>
    <w:p w14:paraId="340F2E82" w14:textId="77777777" w:rsidR="00E81B0E" w:rsidRPr="00E50005" w:rsidRDefault="00F03CFA" w:rsidP="00BD0B10">
      <w:pPr>
        <w:spacing w:before="94"/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6"/>
        </w:rPr>
        <w:t>6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3"/>
        </w:rPr>
        <w:t>t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  <w:w w:val="102"/>
        </w:rPr>
        <w:t>a</w:t>
      </w:r>
      <w:r w:rsidRPr="00E50005">
        <w:rPr>
          <w:rFonts w:ascii="Arial" w:eastAsia="Arial" w:hAnsi="Arial" w:cs="Arial"/>
          <w:spacing w:val="4"/>
          <w:w w:val="102"/>
        </w:rPr>
        <w:t>rr</w:t>
      </w:r>
      <w:r w:rsidRPr="00E50005">
        <w:rPr>
          <w:rFonts w:ascii="Arial" w:eastAsia="Arial" w:hAnsi="Arial" w:cs="Arial"/>
          <w:spacing w:val="-6"/>
          <w:w w:val="102"/>
        </w:rPr>
        <w:t>a</w:t>
      </w:r>
      <w:r w:rsidRPr="00E50005">
        <w:rPr>
          <w:rFonts w:ascii="Arial" w:eastAsia="Arial" w:hAnsi="Arial" w:cs="Arial"/>
          <w:spacing w:val="-1"/>
          <w:w w:val="102"/>
        </w:rPr>
        <w:t>n</w:t>
      </w:r>
      <w:r w:rsidRPr="00E50005">
        <w:rPr>
          <w:rFonts w:ascii="Arial" w:eastAsia="Arial" w:hAnsi="Arial" w:cs="Arial"/>
          <w:spacing w:val="-6"/>
          <w:w w:val="102"/>
        </w:rPr>
        <w:t>ge</w:t>
      </w:r>
      <w:r w:rsidRPr="00E50005">
        <w:rPr>
          <w:rFonts w:ascii="Arial" w:eastAsia="Arial" w:hAnsi="Arial" w:cs="Arial"/>
          <w:spacing w:val="-2"/>
          <w:w w:val="102"/>
        </w:rPr>
        <w:t>m</w:t>
      </w:r>
      <w:r w:rsidRPr="00E50005">
        <w:rPr>
          <w:rFonts w:ascii="Arial" w:eastAsia="Arial" w:hAnsi="Arial" w:cs="Arial"/>
          <w:spacing w:val="-6"/>
          <w:w w:val="102"/>
        </w:rPr>
        <w:t>en</w:t>
      </w:r>
      <w:r w:rsidRPr="00E50005">
        <w:rPr>
          <w:rFonts w:ascii="Arial" w:eastAsia="Arial" w:hAnsi="Arial" w:cs="Arial"/>
          <w:spacing w:val="3"/>
          <w:w w:val="102"/>
        </w:rPr>
        <w:t>t</w:t>
      </w:r>
      <w:r w:rsidRPr="00E50005">
        <w:rPr>
          <w:rFonts w:ascii="Arial" w:eastAsia="Arial" w:hAnsi="Arial" w:cs="Arial"/>
          <w:spacing w:val="19"/>
          <w:w w:val="102"/>
        </w:rPr>
        <w:t>s</w:t>
      </w:r>
      <w:r w:rsidRPr="00E50005">
        <w:rPr>
          <w:rFonts w:ascii="Arial" w:eastAsia="Arial" w:hAnsi="Arial" w:cs="Arial"/>
          <w:spacing w:val="3"/>
          <w:w w:val="102"/>
        </w:rPr>
        <w:t>...............................</w:t>
      </w:r>
      <w:r w:rsidRPr="00E50005">
        <w:rPr>
          <w:rFonts w:ascii="Arial" w:eastAsia="Arial" w:hAnsi="Arial" w:cs="Arial"/>
          <w:spacing w:val="5"/>
          <w:w w:val="102"/>
        </w:rPr>
        <w:t>.</w:t>
      </w:r>
      <w:r w:rsidRPr="00E50005">
        <w:rPr>
          <w:rFonts w:ascii="Arial" w:eastAsia="Arial" w:hAnsi="Arial" w:cs="Arial"/>
          <w:spacing w:val="3"/>
          <w:w w:val="102"/>
        </w:rPr>
        <w:t>...............................</w:t>
      </w:r>
      <w:r w:rsidRPr="00E50005">
        <w:rPr>
          <w:rFonts w:ascii="Arial" w:eastAsia="Arial" w:hAnsi="Arial" w:cs="Arial"/>
          <w:spacing w:val="6"/>
          <w:w w:val="102"/>
        </w:rPr>
        <w:t>.</w:t>
      </w:r>
      <w:r w:rsidRPr="00E50005">
        <w:rPr>
          <w:rFonts w:ascii="Arial" w:eastAsia="Arial" w:hAnsi="Arial" w:cs="Arial"/>
          <w:spacing w:val="3"/>
          <w:w w:val="102"/>
        </w:rPr>
        <w:t>...............................</w:t>
      </w:r>
      <w:r w:rsidRPr="00E50005">
        <w:rPr>
          <w:rFonts w:ascii="Arial" w:eastAsia="Arial" w:hAnsi="Arial" w:cs="Arial"/>
          <w:spacing w:val="6"/>
          <w:w w:val="102"/>
        </w:rPr>
        <w:t>.</w:t>
      </w:r>
      <w:r w:rsidRPr="00E50005">
        <w:rPr>
          <w:rFonts w:ascii="Arial" w:eastAsia="Arial" w:hAnsi="Arial" w:cs="Arial"/>
          <w:spacing w:val="3"/>
          <w:w w:val="102"/>
        </w:rPr>
        <w:t>......................</w:t>
      </w:r>
      <w:r w:rsidRPr="00E50005">
        <w:rPr>
          <w:rFonts w:ascii="Arial" w:eastAsia="Arial" w:hAnsi="Arial" w:cs="Arial"/>
          <w:w w:val="102"/>
        </w:rPr>
        <w:t>.</w:t>
      </w:r>
      <w:r w:rsidRPr="00E50005">
        <w:rPr>
          <w:rFonts w:ascii="Arial" w:eastAsia="Arial" w:hAnsi="Arial" w:cs="Arial"/>
          <w:spacing w:val="-27"/>
        </w:rPr>
        <w:t xml:space="preserve"> </w:t>
      </w:r>
      <w:r w:rsidRPr="00E50005">
        <w:rPr>
          <w:rFonts w:ascii="Arial" w:eastAsia="Arial" w:hAnsi="Arial" w:cs="Arial"/>
          <w:w w:val="102"/>
        </w:rPr>
        <w:t>9</w:t>
      </w:r>
    </w:p>
    <w:p w14:paraId="4578127C" w14:textId="77777777" w:rsidR="00E81B0E" w:rsidRPr="00E50005" w:rsidRDefault="00E81B0E" w:rsidP="00BD0B10">
      <w:pPr>
        <w:spacing w:before="7" w:line="100" w:lineRule="exact"/>
        <w:jc w:val="both"/>
        <w:rPr>
          <w:rFonts w:ascii="Arial" w:hAnsi="Arial" w:cs="Arial"/>
          <w:sz w:val="10"/>
          <w:szCs w:val="10"/>
        </w:rPr>
      </w:pPr>
    </w:p>
    <w:p w14:paraId="2A69F00C" w14:textId="77777777" w:rsidR="00E81B0E" w:rsidRPr="00E50005" w:rsidRDefault="00000000" w:rsidP="00BD0B10">
      <w:pPr>
        <w:ind w:left="121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1C39FE97">
          <v:group id="_x0000_s2152" style="position:absolute;left:0;text-align:left;margin-left:53.85pt;margin-top:33.4pt;width:484.95pt;height:0;z-index:-251658239;mso-position-horizontal-relative:page" coordorigin="1077,668" coordsize="9699,0">
            <v:shape id="_x0000_s2153" style="position:absolute;left:1077;top:668;width:9699;height:0" coordorigin="1077,668" coordsize="9699,0" path="m1077,668r9699,e" filled="f" strokecolor="#12253e" strokeweight="1pt">
              <v:path arrowok="t"/>
            </v:shape>
            <w10:wrap anchorx="page"/>
          </v:group>
        </w:pict>
      </w:r>
      <w:r w:rsidR="00F03CFA" w:rsidRPr="00E50005">
        <w:rPr>
          <w:rFonts w:ascii="Arial" w:eastAsia="Arial" w:hAnsi="Arial" w:cs="Arial"/>
          <w:spacing w:val="-6"/>
        </w:rPr>
        <w:t>7</w:t>
      </w:r>
      <w:r w:rsidR="00F03CFA" w:rsidRPr="00E50005">
        <w:rPr>
          <w:rFonts w:ascii="Arial" w:eastAsia="Arial" w:hAnsi="Arial" w:cs="Arial"/>
        </w:rPr>
        <w:t>.</w:t>
      </w:r>
      <w:r w:rsidR="00F03CFA" w:rsidRPr="00E50005">
        <w:rPr>
          <w:rFonts w:ascii="Arial" w:eastAsia="Arial" w:hAnsi="Arial" w:cs="Arial"/>
          <w:spacing w:val="10"/>
        </w:rPr>
        <w:t xml:space="preserve"> </w:t>
      </w:r>
      <w:r w:rsidR="00F03CFA" w:rsidRPr="00E50005">
        <w:rPr>
          <w:rFonts w:ascii="Arial" w:eastAsia="Arial" w:hAnsi="Arial" w:cs="Arial"/>
          <w:spacing w:val="-6"/>
        </w:rPr>
        <w:t>L</w:t>
      </w:r>
      <w:r w:rsidR="00F03CFA" w:rsidRPr="00E50005">
        <w:rPr>
          <w:rFonts w:ascii="Arial" w:eastAsia="Arial" w:hAnsi="Arial" w:cs="Arial"/>
          <w:spacing w:val="2"/>
        </w:rPr>
        <w:t>i</w:t>
      </w:r>
      <w:r w:rsidR="00F03CFA" w:rsidRPr="00E50005">
        <w:rPr>
          <w:rFonts w:ascii="Arial" w:eastAsia="Arial" w:hAnsi="Arial" w:cs="Arial"/>
          <w:spacing w:val="-6"/>
        </w:rPr>
        <w:t>nk</w:t>
      </w:r>
      <w:r w:rsidR="00F03CFA" w:rsidRPr="00E50005">
        <w:rPr>
          <w:rFonts w:ascii="Arial" w:eastAsia="Arial" w:hAnsi="Arial" w:cs="Arial"/>
        </w:rPr>
        <w:t>s</w:t>
      </w:r>
      <w:r w:rsidR="00F03CFA" w:rsidRPr="00E50005">
        <w:rPr>
          <w:rFonts w:ascii="Arial" w:eastAsia="Arial" w:hAnsi="Arial" w:cs="Arial"/>
          <w:spacing w:val="7"/>
        </w:rPr>
        <w:t xml:space="preserve"> </w:t>
      </w:r>
      <w:r w:rsidR="00F03CFA" w:rsidRPr="00E50005">
        <w:rPr>
          <w:rFonts w:ascii="Arial" w:eastAsia="Arial" w:hAnsi="Arial" w:cs="Arial"/>
          <w:spacing w:val="-15"/>
        </w:rPr>
        <w:t>w</w:t>
      </w:r>
      <w:r w:rsidR="00F03CFA" w:rsidRPr="00E50005">
        <w:rPr>
          <w:rFonts w:ascii="Arial" w:eastAsia="Arial" w:hAnsi="Arial" w:cs="Arial"/>
          <w:spacing w:val="2"/>
        </w:rPr>
        <w:t>i</w:t>
      </w:r>
      <w:r w:rsidR="00F03CFA" w:rsidRPr="00E50005">
        <w:rPr>
          <w:rFonts w:ascii="Arial" w:eastAsia="Arial" w:hAnsi="Arial" w:cs="Arial"/>
          <w:spacing w:val="3"/>
        </w:rPr>
        <w:t>t</w:t>
      </w:r>
      <w:r w:rsidR="00F03CFA" w:rsidRPr="00E50005">
        <w:rPr>
          <w:rFonts w:ascii="Arial" w:eastAsia="Arial" w:hAnsi="Arial" w:cs="Arial"/>
        </w:rPr>
        <w:t>h</w:t>
      </w:r>
      <w:r w:rsidR="00F03CFA" w:rsidRPr="00E50005">
        <w:rPr>
          <w:rFonts w:ascii="Arial" w:eastAsia="Arial" w:hAnsi="Arial" w:cs="Arial"/>
          <w:spacing w:val="6"/>
        </w:rPr>
        <w:t xml:space="preserve"> </w:t>
      </w:r>
      <w:r w:rsidR="00F03CFA" w:rsidRPr="00E50005">
        <w:rPr>
          <w:rFonts w:ascii="Arial" w:eastAsia="Arial" w:hAnsi="Arial" w:cs="Arial"/>
          <w:spacing w:val="-6"/>
        </w:rPr>
        <w:t>o</w:t>
      </w:r>
      <w:r w:rsidR="00F03CFA" w:rsidRPr="00E50005">
        <w:rPr>
          <w:rFonts w:ascii="Arial" w:eastAsia="Arial" w:hAnsi="Arial" w:cs="Arial"/>
          <w:spacing w:val="-9"/>
        </w:rPr>
        <w:t>t</w:t>
      </w:r>
      <w:r w:rsidR="00F03CFA" w:rsidRPr="00E50005">
        <w:rPr>
          <w:rFonts w:ascii="Arial" w:eastAsia="Arial" w:hAnsi="Arial" w:cs="Arial"/>
          <w:spacing w:val="6"/>
        </w:rPr>
        <w:t>h</w:t>
      </w:r>
      <w:r w:rsidR="00F03CFA" w:rsidRPr="00E50005">
        <w:rPr>
          <w:rFonts w:ascii="Arial" w:eastAsia="Arial" w:hAnsi="Arial" w:cs="Arial"/>
          <w:spacing w:val="-6"/>
        </w:rPr>
        <w:t>e</w:t>
      </w:r>
      <w:r w:rsidR="00F03CFA" w:rsidRPr="00E50005">
        <w:rPr>
          <w:rFonts w:ascii="Arial" w:eastAsia="Arial" w:hAnsi="Arial" w:cs="Arial"/>
        </w:rPr>
        <w:t>r</w:t>
      </w:r>
      <w:r w:rsidR="00F03CFA" w:rsidRPr="00E50005">
        <w:rPr>
          <w:rFonts w:ascii="Arial" w:eastAsia="Arial" w:hAnsi="Arial" w:cs="Arial"/>
          <w:spacing w:val="17"/>
        </w:rPr>
        <w:t xml:space="preserve"> </w:t>
      </w:r>
      <w:r w:rsidR="00F03CFA" w:rsidRPr="00E50005">
        <w:rPr>
          <w:rFonts w:ascii="Arial" w:eastAsia="Arial" w:hAnsi="Arial" w:cs="Arial"/>
          <w:spacing w:val="-6"/>
        </w:rPr>
        <w:t>po</w:t>
      </w:r>
      <w:r w:rsidR="00F03CFA" w:rsidRPr="00E50005">
        <w:rPr>
          <w:rFonts w:ascii="Arial" w:eastAsia="Arial" w:hAnsi="Arial" w:cs="Arial"/>
          <w:spacing w:val="-9"/>
        </w:rPr>
        <w:t>l</w:t>
      </w:r>
      <w:r w:rsidR="00F03CFA" w:rsidRPr="00E50005">
        <w:rPr>
          <w:rFonts w:ascii="Arial" w:eastAsia="Arial" w:hAnsi="Arial" w:cs="Arial"/>
          <w:spacing w:val="2"/>
        </w:rPr>
        <w:t>i</w:t>
      </w:r>
      <w:r w:rsidR="00F03CFA" w:rsidRPr="00E50005">
        <w:rPr>
          <w:rFonts w:ascii="Arial" w:eastAsia="Arial" w:hAnsi="Arial" w:cs="Arial"/>
          <w:spacing w:val="6"/>
        </w:rPr>
        <w:t>c</w:t>
      </w:r>
      <w:r w:rsidR="00F03CFA" w:rsidRPr="00E50005">
        <w:rPr>
          <w:rFonts w:ascii="Arial" w:eastAsia="Arial" w:hAnsi="Arial" w:cs="Arial"/>
          <w:spacing w:val="2"/>
        </w:rPr>
        <w:t>i</w:t>
      </w:r>
      <w:r w:rsidR="00F03CFA" w:rsidRPr="00E50005">
        <w:rPr>
          <w:rFonts w:ascii="Arial" w:eastAsia="Arial" w:hAnsi="Arial" w:cs="Arial"/>
          <w:spacing w:val="-6"/>
        </w:rPr>
        <w:t>e</w:t>
      </w:r>
      <w:r w:rsidR="00F03CFA" w:rsidRPr="00E50005">
        <w:rPr>
          <w:rFonts w:ascii="Arial" w:eastAsia="Arial" w:hAnsi="Arial" w:cs="Arial"/>
        </w:rPr>
        <w:t>s</w:t>
      </w:r>
      <w:r w:rsidR="00F03CFA" w:rsidRPr="00E50005">
        <w:rPr>
          <w:rFonts w:ascii="Arial" w:eastAsia="Arial" w:hAnsi="Arial" w:cs="Arial"/>
          <w:spacing w:val="11"/>
        </w:rPr>
        <w:t xml:space="preserve"> </w:t>
      </w:r>
      <w:r w:rsidR="00F03CFA" w:rsidRPr="00E50005">
        <w:rPr>
          <w:rFonts w:ascii="Arial" w:eastAsia="Arial" w:hAnsi="Arial" w:cs="Arial"/>
          <w:spacing w:val="-6"/>
        </w:rPr>
        <w:t>an</w:t>
      </w:r>
      <w:r w:rsidR="00F03CFA" w:rsidRPr="00E50005">
        <w:rPr>
          <w:rFonts w:ascii="Arial" w:eastAsia="Arial" w:hAnsi="Arial" w:cs="Arial"/>
        </w:rPr>
        <w:t>d</w:t>
      </w:r>
      <w:r w:rsidR="00F03CFA" w:rsidRPr="00E50005">
        <w:rPr>
          <w:rFonts w:ascii="Arial" w:eastAsia="Arial" w:hAnsi="Arial" w:cs="Arial"/>
          <w:spacing w:val="6"/>
        </w:rPr>
        <w:t xml:space="preserve"> </w:t>
      </w:r>
      <w:r w:rsidR="00F03CFA" w:rsidRPr="00E50005">
        <w:rPr>
          <w:rFonts w:ascii="Arial" w:eastAsia="Arial" w:hAnsi="Arial" w:cs="Arial"/>
          <w:spacing w:val="-6"/>
        </w:rPr>
        <w:t>do</w:t>
      </w:r>
      <w:r w:rsidR="00F03CFA" w:rsidRPr="00E50005">
        <w:rPr>
          <w:rFonts w:ascii="Arial" w:eastAsia="Arial" w:hAnsi="Arial" w:cs="Arial"/>
          <w:spacing w:val="6"/>
        </w:rPr>
        <w:t>cu</w:t>
      </w:r>
      <w:r w:rsidR="00F03CFA" w:rsidRPr="00E50005">
        <w:rPr>
          <w:rFonts w:ascii="Arial" w:eastAsia="Arial" w:hAnsi="Arial" w:cs="Arial"/>
          <w:spacing w:val="-14"/>
        </w:rPr>
        <w:t>m</w:t>
      </w:r>
      <w:r w:rsidR="00F03CFA" w:rsidRPr="00E50005">
        <w:rPr>
          <w:rFonts w:ascii="Arial" w:eastAsia="Arial" w:hAnsi="Arial" w:cs="Arial"/>
          <w:spacing w:val="-6"/>
        </w:rPr>
        <w:t>e</w:t>
      </w:r>
      <w:r w:rsidR="00F03CFA" w:rsidRPr="00E50005">
        <w:rPr>
          <w:rFonts w:ascii="Arial" w:eastAsia="Arial" w:hAnsi="Arial" w:cs="Arial"/>
          <w:spacing w:val="6"/>
        </w:rPr>
        <w:t>n</w:t>
      </w:r>
      <w:r w:rsidR="00F03CFA" w:rsidRPr="00E50005">
        <w:rPr>
          <w:rFonts w:ascii="Arial" w:eastAsia="Arial" w:hAnsi="Arial" w:cs="Arial"/>
          <w:spacing w:val="-9"/>
        </w:rPr>
        <w:t>t</w:t>
      </w:r>
      <w:r w:rsidR="00F03CFA" w:rsidRPr="00E50005">
        <w:rPr>
          <w:rFonts w:ascii="Arial" w:eastAsia="Arial" w:hAnsi="Arial" w:cs="Arial"/>
        </w:rPr>
        <w:t>s</w:t>
      </w:r>
      <w:r w:rsidR="00F03CFA" w:rsidRPr="00E50005">
        <w:rPr>
          <w:rFonts w:ascii="Arial" w:eastAsia="Arial" w:hAnsi="Arial" w:cs="Arial"/>
          <w:spacing w:val="4"/>
        </w:rPr>
        <w:t xml:space="preserve"> </w:t>
      </w:r>
      <w:r w:rsidR="00F03CFA" w:rsidRPr="00E50005">
        <w:rPr>
          <w:rFonts w:ascii="Arial" w:eastAsia="Arial" w:hAnsi="Arial" w:cs="Arial"/>
          <w:spacing w:val="3"/>
          <w:w w:val="101"/>
        </w:rPr>
        <w:t>...............................</w:t>
      </w:r>
      <w:r w:rsidR="00F03CFA" w:rsidRPr="00E50005">
        <w:rPr>
          <w:rFonts w:ascii="Arial" w:eastAsia="Arial" w:hAnsi="Arial" w:cs="Arial"/>
          <w:spacing w:val="6"/>
          <w:w w:val="101"/>
        </w:rPr>
        <w:t>.</w:t>
      </w:r>
      <w:r w:rsidR="00F03CFA" w:rsidRPr="00E50005">
        <w:rPr>
          <w:rFonts w:ascii="Arial" w:eastAsia="Arial" w:hAnsi="Arial" w:cs="Arial"/>
          <w:spacing w:val="3"/>
          <w:w w:val="101"/>
        </w:rPr>
        <w:t>...............................</w:t>
      </w:r>
      <w:r w:rsidR="00F03CFA" w:rsidRPr="00E50005">
        <w:rPr>
          <w:rFonts w:ascii="Arial" w:eastAsia="Arial" w:hAnsi="Arial" w:cs="Arial"/>
          <w:spacing w:val="6"/>
          <w:w w:val="101"/>
        </w:rPr>
        <w:t>.</w:t>
      </w:r>
      <w:r w:rsidR="00F03CFA" w:rsidRPr="00E50005">
        <w:rPr>
          <w:rFonts w:ascii="Arial" w:eastAsia="Arial" w:hAnsi="Arial" w:cs="Arial"/>
          <w:spacing w:val="3"/>
          <w:w w:val="101"/>
        </w:rPr>
        <w:t>...............................</w:t>
      </w:r>
      <w:r w:rsidR="00F03CFA" w:rsidRPr="00E50005">
        <w:rPr>
          <w:rFonts w:ascii="Arial" w:eastAsia="Arial" w:hAnsi="Arial" w:cs="Arial"/>
          <w:spacing w:val="6"/>
          <w:w w:val="101"/>
        </w:rPr>
        <w:t>.</w:t>
      </w:r>
      <w:r w:rsidR="00F03CFA" w:rsidRPr="00E50005">
        <w:rPr>
          <w:rFonts w:ascii="Arial" w:eastAsia="Arial" w:hAnsi="Arial" w:cs="Arial"/>
          <w:w w:val="101"/>
        </w:rPr>
        <w:t>.</w:t>
      </w:r>
      <w:r w:rsidR="00F03CFA" w:rsidRPr="00E50005">
        <w:rPr>
          <w:rFonts w:ascii="Arial" w:eastAsia="Arial" w:hAnsi="Arial" w:cs="Arial"/>
          <w:spacing w:val="22"/>
          <w:w w:val="101"/>
        </w:rPr>
        <w:t xml:space="preserve"> </w:t>
      </w:r>
      <w:r w:rsidR="00F03CFA" w:rsidRPr="00E50005">
        <w:rPr>
          <w:rFonts w:ascii="Arial" w:eastAsia="Arial" w:hAnsi="Arial" w:cs="Arial"/>
          <w:w w:val="102"/>
        </w:rPr>
        <w:t>9</w:t>
      </w:r>
    </w:p>
    <w:p w14:paraId="3D2ABD66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2BB0BF02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369C781C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60C33430" w14:textId="77777777" w:rsidR="00E81B0E" w:rsidRPr="00E50005" w:rsidRDefault="00E81B0E" w:rsidP="00BD0B10">
      <w:pPr>
        <w:spacing w:before="1" w:line="240" w:lineRule="exact"/>
        <w:jc w:val="both"/>
        <w:rPr>
          <w:rFonts w:ascii="Arial" w:hAnsi="Arial" w:cs="Arial"/>
          <w:color w:val="002060"/>
          <w:sz w:val="24"/>
          <w:szCs w:val="24"/>
        </w:rPr>
      </w:pPr>
    </w:p>
    <w:p w14:paraId="3BB5F01A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  <w:color w:val="002060"/>
          <w:sz w:val="28"/>
          <w:szCs w:val="28"/>
        </w:rPr>
      </w:pPr>
      <w:r w:rsidRPr="00E50005">
        <w:rPr>
          <w:rFonts w:ascii="Arial" w:eastAsia="Arial" w:hAnsi="Arial" w:cs="Arial"/>
          <w:b/>
          <w:color w:val="002060"/>
          <w:spacing w:val="2"/>
          <w:sz w:val="28"/>
          <w:szCs w:val="28"/>
        </w:rPr>
        <w:t>1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.</w:t>
      </w:r>
      <w:r w:rsidRPr="00E50005">
        <w:rPr>
          <w:rFonts w:ascii="Arial" w:eastAsia="Arial" w:hAnsi="Arial" w:cs="Arial"/>
          <w:b/>
          <w:color w:val="002060"/>
          <w:spacing w:val="8"/>
          <w:sz w:val="28"/>
          <w:szCs w:val="28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4"/>
          <w:w w:val="102"/>
          <w:sz w:val="28"/>
          <w:szCs w:val="28"/>
        </w:rPr>
        <w:t>A</w:t>
      </w:r>
      <w:r w:rsidRPr="00E50005">
        <w:rPr>
          <w:rFonts w:ascii="Arial" w:eastAsia="Arial" w:hAnsi="Arial" w:cs="Arial"/>
          <w:b/>
          <w:color w:val="002060"/>
          <w:spacing w:val="7"/>
          <w:w w:val="102"/>
          <w:sz w:val="28"/>
          <w:szCs w:val="28"/>
        </w:rPr>
        <w:t>i</w:t>
      </w:r>
      <w:r w:rsidRPr="00E50005">
        <w:rPr>
          <w:rFonts w:ascii="Arial" w:eastAsia="Arial" w:hAnsi="Arial" w:cs="Arial"/>
          <w:b/>
          <w:color w:val="002060"/>
          <w:spacing w:val="-17"/>
          <w:w w:val="102"/>
          <w:sz w:val="28"/>
          <w:szCs w:val="28"/>
        </w:rPr>
        <w:t>m</w:t>
      </w:r>
      <w:r w:rsidRPr="00E50005">
        <w:rPr>
          <w:rFonts w:ascii="Arial" w:eastAsia="Arial" w:hAnsi="Arial" w:cs="Arial"/>
          <w:b/>
          <w:color w:val="002060"/>
          <w:w w:val="102"/>
          <w:sz w:val="28"/>
          <w:szCs w:val="28"/>
        </w:rPr>
        <w:t>s</w:t>
      </w:r>
    </w:p>
    <w:p w14:paraId="4DC8E70B" w14:textId="77777777" w:rsidR="00E81B0E" w:rsidRPr="00E50005" w:rsidRDefault="00E81B0E" w:rsidP="00BD0B10">
      <w:pPr>
        <w:spacing w:before="8" w:line="120" w:lineRule="exact"/>
        <w:jc w:val="both"/>
        <w:rPr>
          <w:rFonts w:ascii="Arial" w:hAnsi="Arial" w:cs="Arial"/>
          <w:sz w:val="12"/>
          <w:szCs w:val="12"/>
        </w:rPr>
      </w:pPr>
    </w:p>
    <w:p w14:paraId="2F54636B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5"/>
        </w:rPr>
        <w:t>O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14"/>
        </w:rPr>
        <w:t>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4"/>
        </w:rPr>
        <w:t xml:space="preserve"> </w:t>
      </w:r>
      <w:r w:rsidRPr="00E50005">
        <w:rPr>
          <w:rFonts w:ascii="Arial" w:eastAsia="Arial" w:hAnsi="Arial" w:cs="Arial"/>
          <w:spacing w:val="-6"/>
        </w:rPr>
        <w:t>po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epo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-6"/>
          <w:w w:val="102"/>
        </w:rPr>
        <w:t>o</w:t>
      </w:r>
      <w:r w:rsidRPr="00E50005">
        <w:rPr>
          <w:rFonts w:ascii="Arial" w:eastAsia="Arial" w:hAnsi="Arial" w:cs="Arial"/>
          <w:w w:val="102"/>
        </w:rPr>
        <w:t>:</w:t>
      </w:r>
    </w:p>
    <w:p w14:paraId="5376D237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106B79BA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77E8AB69">
          <v:shape id="_x0000_i1027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1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ou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ho</w:t>
      </w:r>
      <w:r w:rsidR="006B2C56" w:rsidRPr="00E50005">
        <w:rPr>
          <w:rFonts w:ascii="Arial" w:eastAsia="Arial" w:hAnsi="Arial" w:cs="Arial"/>
        </w:rPr>
        <w:t>w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ou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hoo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13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27"/>
        </w:rPr>
        <w:t xml:space="preserve"> 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den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pup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2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spe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edu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ona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3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need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4"/>
          <w:w w:val="101"/>
        </w:rPr>
        <w:t>(</w:t>
      </w:r>
      <w:r w:rsidR="006B2C56" w:rsidRPr="00E50005">
        <w:rPr>
          <w:rFonts w:ascii="Arial" w:eastAsia="Arial" w:hAnsi="Arial" w:cs="Arial"/>
          <w:spacing w:val="-4"/>
          <w:w w:val="102"/>
        </w:rPr>
        <w:t>SE</w:t>
      </w:r>
      <w:r w:rsidR="006B2C56" w:rsidRPr="00E50005">
        <w:rPr>
          <w:rFonts w:ascii="Arial" w:eastAsia="Arial" w:hAnsi="Arial" w:cs="Arial"/>
          <w:spacing w:val="-15"/>
          <w:w w:val="101"/>
        </w:rPr>
        <w:t>N</w:t>
      </w:r>
      <w:r w:rsidR="006B2C56" w:rsidRPr="00E50005">
        <w:rPr>
          <w:rFonts w:ascii="Arial" w:eastAsia="Arial" w:hAnsi="Arial" w:cs="Arial"/>
          <w:w w:val="101"/>
        </w:rPr>
        <w:t>)</w:t>
      </w:r>
    </w:p>
    <w:p w14:paraId="06297DB6" w14:textId="77777777" w:rsidR="00E81B0E" w:rsidRPr="00E50005" w:rsidRDefault="00E81B0E" w:rsidP="00BD0B10">
      <w:pPr>
        <w:spacing w:before="9" w:line="100" w:lineRule="exact"/>
        <w:jc w:val="both"/>
        <w:rPr>
          <w:rFonts w:ascii="Arial" w:hAnsi="Arial" w:cs="Arial"/>
          <w:sz w:val="11"/>
          <w:szCs w:val="11"/>
        </w:rPr>
      </w:pPr>
    </w:p>
    <w:p w14:paraId="00C857E2" w14:textId="77777777" w:rsidR="00E81B0E" w:rsidRPr="00E50005" w:rsidRDefault="00000000" w:rsidP="00BD0B10">
      <w:pPr>
        <w:spacing w:line="250" w:lineRule="auto"/>
        <w:ind w:left="458" w:right="631" w:hanging="17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3404E311">
          <v:shape id="_x0000_i1028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1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ou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ho</w:t>
      </w:r>
      <w:r w:rsidR="006B2C56" w:rsidRPr="00E50005">
        <w:rPr>
          <w:rFonts w:ascii="Arial" w:eastAsia="Arial" w:hAnsi="Arial" w:cs="Arial"/>
        </w:rPr>
        <w:t>w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ou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hoo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13"/>
        </w:rPr>
        <w:t xml:space="preserve"> </w:t>
      </w:r>
      <w:r w:rsidR="006B2C56" w:rsidRPr="00E50005">
        <w:rPr>
          <w:rFonts w:ascii="Arial" w:eastAsia="Arial" w:hAnsi="Arial" w:cs="Arial"/>
          <w:spacing w:val="-10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2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suppo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ak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28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19"/>
        </w:rPr>
        <w:t xml:space="preserve"> 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pup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2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spe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edu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ona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3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need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29"/>
        </w:rPr>
        <w:t xml:space="preserve"> </w:t>
      </w:r>
      <w:r w:rsidR="006B2C56" w:rsidRPr="00E50005">
        <w:rPr>
          <w:rFonts w:ascii="Arial" w:eastAsia="Arial" w:hAnsi="Arial" w:cs="Arial"/>
          <w:spacing w:val="-5"/>
          <w:w w:val="101"/>
        </w:rPr>
        <w:t xml:space="preserve">and </w:t>
      </w:r>
      <w:proofErr w:type="gramStart"/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sab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y</w:t>
      </w:r>
      <w:proofErr w:type="gramEnd"/>
      <w:r w:rsidR="006B2C56" w:rsidRPr="00E50005">
        <w:rPr>
          <w:rFonts w:ascii="Arial" w:eastAsia="Arial" w:hAnsi="Arial" w:cs="Arial"/>
          <w:spacing w:val="33"/>
        </w:rPr>
        <w:t xml:space="preserve"> </w:t>
      </w:r>
      <w:r w:rsidR="006B2C56" w:rsidRPr="00E50005">
        <w:rPr>
          <w:rFonts w:ascii="Arial" w:eastAsia="Arial" w:hAnsi="Arial" w:cs="Arial"/>
          <w:spacing w:val="4"/>
          <w:w w:val="101"/>
        </w:rPr>
        <w:t>(</w:t>
      </w:r>
      <w:r w:rsidR="006B2C56" w:rsidRPr="00E50005">
        <w:rPr>
          <w:rFonts w:ascii="Arial" w:eastAsia="Arial" w:hAnsi="Arial" w:cs="Arial"/>
          <w:spacing w:val="-4"/>
          <w:w w:val="102"/>
        </w:rPr>
        <w:t>SE</w:t>
      </w:r>
      <w:r w:rsidR="006B2C56" w:rsidRPr="00E50005">
        <w:rPr>
          <w:rFonts w:ascii="Arial" w:eastAsia="Arial" w:hAnsi="Arial" w:cs="Arial"/>
          <w:spacing w:val="-14"/>
          <w:w w:val="101"/>
        </w:rPr>
        <w:t>N</w:t>
      </w:r>
      <w:r w:rsidR="006B2C56" w:rsidRPr="00E50005">
        <w:rPr>
          <w:rFonts w:ascii="Arial" w:eastAsia="Arial" w:hAnsi="Arial" w:cs="Arial"/>
          <w:spacing w:val="-3"/>
          <w:w w:val="101"/>
        </w:rPr>
        <w:t>D</w:t>
      </w:r>
      <w:r w:rsidR="006B2C56" w:rsidRPr="00E50005">
        <w:rPr>
          <w:rFonts w:ascii="Arial" w:eastAsia="Arial" w:hAnsi="Arial" w:cs="Arial"/>
          <w:w w:val="101"/>
        </w:rPr>
        <w:t>)</w:t>
      </w:r>
    </w:p>
    <w:p w14:paraId="20E02563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0"/>
          <w:szCs w:val="10"/>
        </w:rPr>
      </w:pPr>
    </w:p>
    <w:p w14:paraId="520707DA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3A87C9D5">
          <v:shape id="_x0000_i1029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E</w:t>
      </w:r>
      <w:r w:rsidR="006B2C56" w:rsidRPr="00E50005">
        <w:rPr>
          <w:rFonts w:ascii="Arial" w:eastAsia="Arial" w:hAnsi="Arial" w:cs="Arial"/>
          <w:spacing w:val="-18"/>
        </w:rPr>
        <w:t>x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31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espons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b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3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hos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54"/>
        </w:rPr>
        <w:t xml:space="preserve"> 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-1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31"/>
        </w:rPr>
        <w:t xml:space="preserve"> 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pup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4"/>
          <w:w w:val="102"/>
        </w:rPr>
        <w:t>SE</w:t>
      </w:r>
      <w:r w:rsidR="006B2C56" w:rsidRPr="00E50005">
        <w:rPr>
          <w:rFonts w:ascii="Arial" w:eastAsia="Arial" w:hAnsi="Arial" w:cs="Arial"/>
          <w:spacing w:val="-7"/>
          <w:w w:val="101"/>
        </w:rPr>
        <w:t>N</w:t>
      </w:r>
      <w:r w:rsidR="006B2C56" w:rsidRPr="00E50005">
        <w:rPr>
          <w:rFonts w:ascii="Arial" w:eastAsia="Arial" w:hAnsi="Arial" w:cs="Arial"/>
          <w:w w:val="101"/>
        </w:rPr>
        <w:t>D</w:t>
      </w:r>
    </w:p>
    <w:p w14:paraId="72C52712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1078E337" w14:textId="77777777" w:rsidR="00E81B0E" w:rsidRPr="00E50005" w:rsidRDefault="00E81B0E" w:rsidP="00BD0B10">
      <w:pPr>
        <w:spacing w:before="12" w:line="260" w:lineRule="exact"/>
        <w:jc w:val="both"/>
        <w:rPr>
          <w:rFonts w:ascii="Arial" w:hAnsi="Arial" w:cs="Arial"/>
          <w:sz w:val="26"/>
          <w:szCs w:val="26"/>
        </w:rPr>
      </w:pPr>
    </w:p>
    <w:p w14:paraId="08B16A42" w14:textId="77777777" w:rsidR="00E81B0E" w:rsidRPr="00E50005" w:rsidRDefault="00F03CFA" w:rsidP="00BD0B10">
      <w:pPr>
        <w:spacing w:line="220" w:lineRule="exact"/>
        <w:ind w:left="290" w:right="519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8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10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4"/>
        </w:rPr>
        <w:t>mm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46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us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6"/>
        </w:rPr>
        <w:t>bes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4"/>
        </w:rPr>
        <w:t xml:space="preserve"> </w:t>
      </w:r>
      <w:proofErr w:type="spellStart"/>
      <w:r w:rsidRPr="00E50005">
        <w:rPr>
          <w:rFonts w:ascii="Arial" w:eastAsia="Arial" w:hAnsi="Arial" w:cs="Arial"/>
          <w:spacing w:val="-6"/>
        </w:rPr>
        <w:t>endea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s</w:t>
      </w:r>
      <w:proofErr w:type="spellEnd"/>
      <w:r w:rsidRPr="00E50005">
        <w:rPr>
          <w:rFonts w:ascii="Arial" w:eastAsia="Arial" w:hAnsi="Arial" w:cs="Arial"/>
          <w:spacing w:val="33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app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t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g</w:t>
      </w:r>
      <w:r w:rsidRPr="00E50005">
        <w:rPr>
          <w:rFonts w:ascii="Arial" w:eastAsia="Arial" w:hAnsi="Arial" w:cs="Arial"/>
          <w:spacing w:val="-3"/>
        </w:rPr>
        <w:t>h</w:t>
      </w:r>
      <w:r w:rsidRPr="00E50005">
        <w:rPr>
          <w:rFonts w:ascii="Arial" w:eastAsia="Arial" w:hAnsi="Arial" w:cs="Arial"/>
          <w:spacing w:val="4"/>
        </w:rPr>
        <w:t>-</w:t>
      </w:r>
      <w:r w:rsidRPr="00E50005">
        <w:rPr>
          <w:rFonts w:ascii="Arial" w:eastAsia="Arial" w:hAnsi="Arial" w:cs="Arial"/>
          <w:spacing w:val="-6"/>
        </w:rPr>
        <w:t>qua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33"/>
        </w:rPr>
        <w:t xml:space="preserve"> </w:t>
      </w:r>
      <w:r w:rsidRPr="00E50005">
        <w:rPr>
          <w:rFonts w:ascii="Arial" w:eastAsia="Arial" w:hAnsi="Arial" w:cs="Arial"/>
          <w:spacing w:val="-6"/>
        </w:rPr>
        <w:t>edu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a</w:t>
      </w:r>
      <w:r w:rsidRPr="00E50005">
        <w:rPr>
          <w:rFonts w:ascii="Arial" w:eastAsia="Arial" w:hAnsi="Arial" w:cs="Arial"/>
          <w:spacing w:val="-9"/>
          <w:w w:val="101"/>
        </w:rPr>
        <w:t>l</w:t>
      </w:r>
      <w:r w:rsidRPr="00E50005">
        <w:rPr>
          <w:rFonts w:ascii="Arial" w:eastAsia="Arial" w:hAnsi="Arial" w:cs="Arial"/>
          <w:w w:val="101"/>
        </w:rPr>
        <w:t xml:space="preserve">l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s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6"/>
          <w:w w:val="101"/>
        </w:rPr>
        <w:t>hoo</w:t>
      </w:r>
      <w:r w:rsidRPr="00E50005">
        <w:rPr>
          <w:rFonts w:ascii="Arial" w:eastAsia="Arial" w:hAnsi="Arial" w:cs="Arial"/>
          <w:spacing w:val="-9"/>
          <w:w w:val="101"/>
        </w:rPr>
        <w:t>l</w:t>
      </w:r>
      <w:r w:rsidRPr="00E50005">
        <w:rPr>
          <w:rFonts w:ascii="Arial" w:eastAsia="Arial" w:hAnsi="Arial" w:cs="Arial"/>
          <w:w w:val="102"/>
        </w:rPr>
        <w:t>.</w:t>
      </w:r>
    </w:p>
    <w:p w14:paraId="19461F13" w14:textId="77777777" w:rsidR="00E81B0E" w:rsidRPr="00E50005" w:rsidRDefault="00E81B0E" w:rsidP="00BD0B10">
      <w:pPr>
        <w:spacing w:before="5" w:line="100" w:lineRule="exact"/>
        <w:jc w:val="both"/>
        <w:rPr>
          <w:rFonts w:ascii="Arial" w:hAnsi="Arial" w:cs="Arial"/>
          <w:sz w:val="11"/>
          <w:szCs w:val="11"/>
        </w:rPr>
      </w:pPr>
    </w:p>
    <w:p w14:paraId="3222DF1D" w14:textId="74E6A4FA" w:rsidR="00E81B0E" w:rsidRPr="00E50005" w:rsidRDefault="00F03CFA" w:rsidP="00BD0B10">
      <w:pPr>
        <w:spacing w:line="220" w:lineRule="exact"/>
        <w:ind w:left="290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5"/>
          <w:position w:val="-1"/>
        </w:rPr>
        <w:t>O</w:t>
      </w:r>
      <w:r w:rsidRPr="00E50005">
        <w:rPr>
          <w:rFonts w:ascii="Arial" w:eastAsia="Arial" w:hAnsi="Arial" w:cs="Arial"/>
          <w:spacing w:val="-6"/>
          <w:position w:val="-1"/>
        </w:rPr>
        <w:t>u</w:t>
      </w:r>
      <w:r w:rsidRPr="00E50005">
        <w:rPr>
          <w:rFonts w:ascii="Arial" w:eastAsia="Arial" w:hAnsi="Arial" w:cs="Arial"/>
          <w:position w:val="-1"/>
        </w:rPr>
        <w:t>r</w:t>
      </w:r>
      <w:r w:rsidRPr="00E50005">
        <w:rPr>
          <w:rFonts w:ascii="Arial" w:eastAsia="Arial" w:hAnsi="Arial" w:cs="Arial"/>
          <w:spacing w:val="13"/>
          <w:position w:val="-1"/>
        </w:rPr>
        <w:t xml:space="preserve"> </w:t>
      </w:r>
      <w:r w:rsidRPr="00E50005">
        <w:rPr>
          <w:rFonts w:ascii="Arial" w:eastAsia="Arial" w:hAnsi="Arial" w:cs="Arial"/>
          <w:spacing w:val="-6"/>
          <w:position w:val="-1"/>
        </w:rPr>
        <w:t>s</w:t>
      </w:r>
      <w:r w:rsidRPr="00E50005">
        <w:rPr>
          <w:rFonts w:ascii="Arial" w:eastAsia="Arial" w:hAnsi="Arial" w:cs="Arial"/>
          <w:spacing w:val="6"/>
          <w:position w:val="-1"/>
        </w:rPr>
        <w:t>c</w:t>
      </w:r>
      <w:r w:rsidRPr="00E50005">
        <w:rPr>
          <w:rFonts w:ascii="Arial" w:eastAsia="Arial" w:hAnsi="Arial" w:cs="Arial"/>
          <w:spacing w:val="-6"/>
          <w:position w:val="-1"/>
        </w:rPr>
        <w:t>hoo</w:t>
      </w:r>
      <w:r w:rsidRPr="00E50005">
        <w:rPr>
          <w:rFonts w:ascii="Arial" w:eastAsia="Arial" w:hAnsi="Arial" w:cs="Arial"/>
          <w:position w:val="-1"/>
        </w:rPr>
        <w:t>l</w:t>
      </w:r>
      <w:r w:rsidRPr="00E50005">
        <w:rPr>
          <w:rFonts w:ascii="Arial" w:eastAsia="Arial" w:hAnsi="Arial" w:cs="Arial"/>
          <w:spacing w:val="13"/>
          <w:position w:val="-1"/>
        </w:rPr>
        <w:t xml:space="preserve"> </w:t>
      </w:r>
      <w:r w:rsidRPr="00E50005">
        <w:rPr>
          <w:rFonts w:ascii="Arial" w:eastAsia="Arial" w:hAnsi="Arial" w:cs="Arial"/>
          <w:spacing w:val="-14"/>
          <w:position w:val="-1"/>
        </w:rPr>
        <w:t>M</w:t>
      </w:r>
      <w:r w:rsidRPr="00E50005">
        <w:rPr>
          <w:rFonts w:ascii="Arial" w:eastAsia="Arial" w:hAnsi="Arial" w:cs="Arial"/>
          <w:spacing w:val="2"/>
          <w:position w:val="-1"/>
        </w:rPr>
        <w:t>i</w:t>
      </w:r>
      <w:r w:rsidRPr="00E50005">
        <w:rPr>
          <w:rFonts w:ascii="Arial" w:eastAsia="Arial" w:hAnsi="Arial" w:cs="Arial"/>
          <w:spacing w:val="-6"/>
          <w:position w:val="-1"/>
        </w:rPr>
        <w:t>ss</w:t>
      </w:r>
      <w:r w:rsidRPr="00E50005">
        <w:rPr>
          <w:rFonts w:ascii="Arial" w:eastAsia="Arial" w:hAnsi="Arial" w:cs="Arial"/>
          <w:spacing w:val="2"/>
          <w:position w:val="-1"/>
        </w:rPr>
        <w:t>i</w:t>
      </w:r>
      <w:r w:rsidRPr="00E50005">
        <w:rPr>
          <w:rFonts w:ascii="Arial" w:eastAsia="Arial" w:hAnsi="Arial" w:cs="Arial"/>
          <w:spacing w:val="-6"/>
          <w:position w:val="-1"/>
        </w:rPr>
        <w:t>o</w:t>
      </w:r>
      <w:r w:rsidRPr="00E50005">
        <w:rPr>
          <w:rFonts w:ascii="Arial" w:eastAsia="Arial" w:hAnsi="Arial" w:cs="Arial"/>
          <w:position w:val="-1"/>
        </w:rPr>
        <w:t>n</w:t>
      </w:r>
      <w:r w:rsidRPr="00E50005">
        <w:rPr>
          <w:rFonts w:ascii="Arial" w:eastAsia="Arial" w:hAnsi="Arial" w:cs="Arial"/>
          <w:spacing w:val="18"/>
          <w:position w:val="-1"/>
        </w:rPr>
        <w:t xml:space="preserve"> </w:t>
      </w:r>
      <w:r w:rsidRPr="00E50005">
        <w:rPr>
          <w:rFonts w:ascii="Arial" w:eastAsia="Arial" w:hAnsi="Arial" w:cs="Arial"/>
          <w:spacing w:val="-4"/>
          <w:position w:val="-1"/>
        </w:rPr>
        <w:t>S</w:t>
      </w:r>
      <w:r w:rsidRPr="00E50005">
        <w:rPr>
          <w:rFonts w:ascii="Arial" w:eastAsia="Arial" w:hAnsi="Arial" w:cs="Arial"/>
          <w:spacing w:val="-9"/>
          <w:position w:val="-1"/>
        </w:rPr>
        <w:t>t</w:t>
      </w:r>
      <w:r w:rsidRPr="00E50005">
        <w:rPr>
          <w:rFonts w:ascii="Arial" w:eastAsia="Arial" w:hAnsi="Arial" w:cs="Arial"/>
          <w:spacing w:val="-6"/>
          <w:position w:val="-1"/>
        </w:rPr>
        <w:t>a</w:t>
      </w:r>
      <w:r w:rsidRPr="00E50005">
        <w:rPr>
          <w:rFonts w:ascii="Arial" w:eastAsia="Arial" w:hAnsi="Arial" w:cs="Arial"/>
          <w:spacing w:val="-9"/>
          <w:position w:val="-1"/>
        </w:rPr>
        <w:t>t</w:t>
      </w:r>
      <w:r w:rsidRPr="00E50005">
        <w:rPr>
          <w:rFonts w:ascii="Arial" w:eastAsia="Arial" w:hAnsi="Arial" w:cs="Arial"/>
          <w:spacing w:val="-6"/>
          <w:position w:val="-1"/>
        </w:rPr>
        <w:t>e</w:t>
      </w:r>
      <w:r w:rsidRPr="00E50005">
        <w:rPr>
          <w:rFonts w:ascii="Arial" w:eastAsia="Arial" w:hAnsi="Arial" w:cs="Arial"/>
          <w:spacing w:val="-14"/>
          <w:position w:val="-1"/>
        </w:rPr>
        <w:t>m</w:t>
      </w:r>
      <w:r w:rsidRPr="00E50005">
        <w:rPr>
          <w:rFonts w:ascii="Arial" w:eastAsia="Arial" w:hAnsi="Arial" w:cs="Arial"/>
          <w:spacing w:val="-6"/>
          <w:position w:val="-1"/>
        </w:rPr>
        <w:t>en</w:t>
      </w:r>
      <w:r w:rsidRPr="00E50005">
        <w:rPr>
          <w:rFonts w:ascii="Arial" w:eastAsia="Arial" w:hAnsi="Arial" w:cs="Arial"/>
          <w:position w:val="-1"/>
        </w:rPr>
        <w:t xml:space="preserve">t </w:t>
      </w:r>
      <w:r w:rsidRPr="00E50005">
        <w:rPr>
          <w:rFonts w:ascii="Arial" w:eastAsia="Arial" w:hAnsi="Arial" w:cs="Arial"/>
          <w:w w:val="101"/>
          <w:position w:val="-1"/>
        </w:rPr>
        <w:t>–</w:t>
      </w:r>
    </w:p>
    <w:p w14:paraId="7ED632C0" w14:textId="77777777" w:rsidR="00E81B0E" w:rsidRPr="00E50005" w:rsidRDefault="00E81B0E" w:rsidP="00BD0B10">
      <w:pPr>
        <w:spacing w:before="4" w:line="120" w:lineRule="exact"/>
        <w:jc w:val="both"/>
        <w:rPr>
          <w:rFonts w:ascii="Arial" w:hAnsi="Arial" w:cs="Arial"/>
          <w:sz w:val="13"/>
          <w:szCs w:val="13"/>
        </w:rPr>
      </w:pPr>
    </w:p>
    <w:p w14:paraId="7A65DA12" w14:textId="673A6B49" w:rsidR="00E81B0E" w:rsidRPr="00E50005" w:rsidRDefault="00F03CFA" w:rsidP="00BD0B10">
      <w:pPr>
        <w:ind w:left="3497" w:right="3379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2"/>
        </w:rPr>
        <w:t>‘</w:t>
      </w: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k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-1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oge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4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Lea</w:t>
      </w:r>
      <w:r w:rsidRPr="00E50005">
        <w:rPr>
          <w:rFonts w:ascii="Arial" w:eastAsia="Arial" w:hAnsi="Arial" w:cs="Arial"/>
          <w:spacing w:val="4"/>
          <w:w w:val="101"/>
        </w:rPr>
        <w:t>r</w:t>
      </w:r>
      <w:r w:rsidRPr="00E50005">
        <w:rPr>
          <w:rFonts w:ascii="Arial" w:eastAsia="Arial" w:hAnsi="Arial" w:cs="Arial"/>
          <w:spacing w:val="-6"/>
          <w:w w:val="101"/>
        </w:rPr>
        <w:t>n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6"/>
          <w:w w:val="101"/>
        </w:rPr>
        <w:t>ng</w:t>
      </w:r>
      <w:r w:rsidRPr="00E50005">
        <w:rPr>
          <w:rFonts w:ascii="Arial" w:eastAsia="Arial" w:hAnsi="Arial" w:cs="Arial"/>
          <w:w w:val="101"/>
        </w:rPr>
        <w:t>’</w:t>
      </w:r>
    </w:p>
    <w:p w14:paraId="306BDB27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34C32F53" w14:textId="77777777" w:rsidR="00E81B0E" w:rsidRPr="00E50005" w:rsidRDefault="00E81B0E" w:rsidP="00BD0B10">
      <w:pPr>
        <w:spacing w:before="6" w:line="260" w:lineRule="exact"/>
        <w:jc w:val="both"/>
        <w:rPr>
          <w:rFonts w:ascii="Arial" w:hAnsi="Arial" w:cs="Arial"/>
          <w:sz w:val="26"/>
          <w:szCs w:val="26"/>
        </w:rPr>
      </w:pPr>
    </w:p>
    <w:p w14:paraId="3EFB59EB" w14:textId="77777777" w:rsidR="00E81B0E" w:rsidRPr="00E50005" w:rsidRDefault="00F03CFA" w:rsidP="00BD0B10">
      <w:pPr>
        <w:ind w:left="290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</w:rPr>
        <w:t>unde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9"/>
        </w:rPr>
        <w:t xml:space="preserve"> </w:t>
      </w:r>
      <w:proofErr w:type="gramStart"/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proofErr w:type="gramEnd"/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  <w:spacing w:val="4"/>
        </w:rPr>
        <w:t>rr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</w:rPr>
        <w:t>m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ud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es</w:t>
      </w:r>
      <w:proofErr w:type="gramStart"/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s</w:t>
      </w:r>
      <w:proofErr w:type="gramEnd"/>
      <w:r w:rsidRPr="00E50005">
        <w:rPr>
          <w:rFonts w:ascii="Arial" w:eastAsia="Arial" w:hAnsi="Arial" w:cs="Arial"/>
        </w:rPr>
        <w:t xml:space="preserve"> </w:t>
      </w:r>
      <w:r w:rsidRPr="00E50005">
        <w:rPr>
          <w:rFonts w:ascii="Arial" w:eastAsia="Arial" w:hAnsi="Arial" w:cs="Arial"/>
          <w:spacing w:val="-6"/>
        </w:rPr>
        <w:t>su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k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oge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-6"/>
          <w:w w:val="101"/>
        </w:rPr>
        <w:t>o</w:t>
      </w:r>
      <w:r w:rsidRPr="00E50005">
        <w:rPr>
          <w:rFonts w:ascii="Arial" w:eastAsia="Arial" w:hAnsi="Arial" w:cs="Arial"/>
          <w:w w:val="102"/>
        </w:rPr>
        <w:t>:</w:t>
      </w:r>
    </w:p>
    <w:p w14:paraId="4BB5733F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0B1320CA" w14:textId="77777777" w:rsidR="00E81B0E" w:rsidRPr="00E50005" w:rsidRDefault="00F03CFA" w:rsidP="00BD0B10">
      <w:pPr>
        <w:ind w:left="349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</w:rPr>
        <w:t>•</w:t>
      </w:r>
      <w:r w:rsidRPr="00E50005">
        <w:rPr>
          <w:rFonts w:ascii="Arial" w:eastAsia="Arial" w:hAnsi="Arial" w:cs="Arial"/>
          <w:spacing w:val="-6"/>
        </w:rPr>
        <w:t xml:space="preserve"> </w:t>
      </w:r>
      <w:r w:rsidRPr="00E50005">
        <w:rPr>
          <w:rFonts w:ascii="Arial" w:eastAsia="Arial" w:hAnsi="Arial" w:cs="Arial"/>
          <w:spacing w:val="3"/>
        </w:rPr>
        <w:t>I</w:t>
      </w:r>
      <w:r w:rsidRPr="00E50005">
        <w:rPr>
          <w:rFonts w:ascii="Arial" w:eastAsia="Arial" w:hAnsi="Arial" w:cs="Arial"/>
          <w:spacing w:val="-6"/>
        </w:rPr>
        <w:t>nsp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6"/>
        </w:rPr>
        <w:t xml:space="preserve"> c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16"/>
        </w:rPr>
        <w:t xml:space="preserve"> </w:t>
      </w:r>
      <w:proofErr w:type="gramStart"/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</w:rPr>
        <w:t>s</w:t>
      </w:r>
      <w:proofErr w:type="gramEnd"/>
      <w:r w:rsidRPr="00E50005">
        <w:rPr>
          <w:rFonts w:ascii="Arial" w:eastAsia="Arial" w:hAnsi="Arial" w:cs="Arial"/>
          <w:spacing w:val="4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ndependen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32"/>
        </w:rPr>
        <w:t xml:space="preserve"> </w:t>
      </w:r>
      <w:r w:rsidRPr="00E50005">
        <w:rPr>
          <w:rFonts w:ascii="Arial" w:eastAsia="Arial" w:hAnsi="Arial" w:cs="Arial"/>
          <w:spacing w:val="-9"/>
          <w:w w:val="101"/>
        </w:rPr>
        <w:t>l</w:t>
      </w:r>
      <w:r w:rsidRPr="00E50005">
        <w:rPr>
          <w:rFonts w:ascii="Arial" w:eastAsia="Arial" w:hAnsi="Arial" w:cs="Arial"/>
          <w:spacing w:val="3"/>
          <w:w w:val="101"/>
        </w:rPr>
        <w:t>e</w:t>
      </w:r>
      <w:r w:rsidRPr="00E50005">
        <w:rPr>
          <w:rFonts w:ascii="Arial" w:eastAsia="Arial" w:hAnsi="Arial" w:cs="Arial"/>
          <w:spacing w:val="-6"/>
          <w:w w:val="101"/>
        </w:rPr>
        <w:t>a</w:t>
      </w:r>
      <w:r w:rsidRPr="00E50005">
        <w:rPr>
          <w:rFonts w:ascii="Arial" w:eastAsia="Arial" w:hAnsi="Arial" w:cs="Arial"/>
          <w:spacing w:val="4"/>
          <w:w w:val="101"/>
        </w:rPr>
        <w:t>r</w:t>
      </w:r>
      <w:r w:rsidRPr="00E50005">
        <w:rPr>
          <w:rFonts w:ascii="Arial" w:eastAsia="Arial" w:hAnsi="Arial" w:cs="Arial"/>
          <w:spacing w:val="-6"/>
          <w:w w:val="101"/>
        </w:rPr>
        <w:t>ne</w:t>
      </w:r>
      <w:r w:rsidRPr="00E50005">
        <w:rPr>
          <w:rFonts w:ascii="Arial" w:eastAsia="Arial" w:hAnsi="Arial" w:cs="Arial"/>
          <w:spacing w:val="4"/>
          <w:w w:val="101"/>
        </w:rPr>
        <w:t>r</w:t>
      </w:r>
      <w:r w:rsidRPr="00E50005">
        <w:rPr>
          <w:rFonts w:ascii="Arial" w:eastAsia="Arial" w:hAnsi="Arial" w:cs="Arial"/>
          <w:spacing w:val="-6"/>
          <w:w w:val="101"/>
        </w:rPr>
        <w:t>s</w:t>
      </w:r>
      <w:r w:rsidRPr="00E50005">
        <w:rPr>
          <w:rFonts w:ascii="Arial" w:eastAsia="Arial" w:hAnsi="Arial" w:cs="Arial"/>
          <w:w w:val="102"/>
        </w:rPr>
        <w:t>.</w:t>
      </w:r>
    </w:p>
    <w:p w14:paraId="77DDA43F" w14:textId="77777777" w:rsidR="00E81B0E" w:rsidRPr="00E50005" w:rsidRDefault="00E81B0E" w:rsidP="00BD0B10">
      <w:pPr>
        <w:spacing w:before="9" w:line="100" w:lineRule="exact"/>
        <w:jc w:val="both"/>
        <w:rPr>
          <w:rFonts w:ascii="Arial" w:hAnsi="Arial" w:cs="Arial"/>
          <w:sz w:val="11"/>
          <w:szCs w:val="11"/>
        </w:rPr>
      </w:pPr>
    </w:p>
    <w:p w14:paraId="0CF2EDF1" w14:textId="77777777" w:rsidR="00E81B0E" w:rsidRPr="00E50005" w:rsidRDefault="00F03CFA" w:rsidP="00BD0B10">
      <w:pPr>
        <w:ind w:left="349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</w:rPr>
        <w:t>•</w:t>
      </w:r>
      <w:r w:rsidRPr="00E50005">
        <w:rPr>
          <w:rFonts w:ascii="Arial" w:eastAsia="Arial" w:hAnsi="Arial" w:cs="Arial"/>
          <w:spacing w:val="-6"/>
        </w:rPr>
        <w:t xml:space="preserve"> </w:t>
      </w:r>
      <w:r w:rsidRPr="00E50005">
        <w:rPr>
          <w:rFonts w:ascii="Arial" w:eastAsia="Arial" w:hAnsi="Arial" w:cs="Arial"/>
          <w:spacing w:val="-4"/>
        </w:rPr>
        <w:t>E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po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42"/>
        </w:rPr>
        <w:t xml:space="preserve"> 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ade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c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e</w:t>
      </w:r>
      <w:r w:rsidRPr="00E50005">
        <w:rPr>
          <w:rFonts w:ascii="Arial" w:eastAsia="Arial" w:hAnsi="Arial" w:cs="Arial"/>
          <w:spacing w:val="-18"/>
          <w:w w:val="101"/>
        </w:rPr>
        <w:t>x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6"/>
          <w:w w:val="101"/>
        </w:rPr>
        <w:t>e</w:t>
      </w:r>
      <w:r w:rsidRPr="00E50005">
        <w:rPr>
          <w:rFonts w:ascii="Arial" w:eastAsia="Arial" w:hAnsi="Arial" w:cs="Arial"/>
          <w:spacing w:val="-9"/>
          <w:w w:val="101"/>
        </w:rPr>
        <w:t>ll</w:t>
      </w:r>
      <w:r w:rsidRPr="00E50005">
        <w:rPr>
          <w:rFonts w:ascii="Arial" w:eastAsia="Arial" w:hAnsi="Arial" w:cs="Arial"/>
          <w:spacing w:val="-6"/>
          <w:w w:val="101"/>
        </w:rPr>
        <w:t>en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6"/>
          <w:w w:val="101"/>
        </w:rPr>
        <w:t>e</w:t>
      </w:r>
      <w:r w:rsidRPr="00E50005">
        <w:rPr>
          <w:rFonts w:ascii="Arial" w:eastAsia="Arial" w:hAnsi="Arial" w:cs="Arial"/>
          <w:w w:val="102"/>
        </w:rPr>
        <w:t>.</w:t>
      </w:r>
    </w:p>
    <w:p w14:paraId="5E9EDD23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0F967676" w14:textId="77777777" w:rsidR="00E81B0E" w:rsidRPr="00E50005" w:rsidRDefault="00F03CFA" w:rsidP="00BD0B10">
      <w:pPr>
        <w:ind w:left="349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</w:rPr>
        <w:t>•</w:t>
      </w:r>
      <w:r w:rsidRPr="00E50005">
        <w:rPr>
          <w:rFonts w:ascii="Arial" w:eastAsia="Arial" w:hAnsi="Arial" w:cs="Arial"/>
          <w:spacing w:val="-6"/>
        </w:rPr>
        <w:t xml:space="preserve"> </w:t>
      </w:r>
      <w:r w:rsidRPr="00E50005">
        <w:rPr>
          <w:rFonts w:ascii="Arial" w:eastAsia="Arial" w:hAnsi="Arial" w:cs="Arial"/>
          <w:spacing w:val="-4"/>
        </w:rPr>
        <w:t>B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nd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-11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13"/>
        </w:rPr>
        <w:t>r</w:t>
      </w:r>
      <w:r w:rsidRPr="00E50005">
        <w:rPr>
          <w:rFonts w:ascii="Arial" w:eastAsia="Arial" w:hAnsi="Arial" w:cs="Arial"/>
          <w:spacing w:val="5"/>
        </w:rPr>
        <w:t>-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hang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36"/>
        </w:rPr>
        <w:t xml:space="preserve"> </w:t>
      </w:r>
      <w:r w:rsidRPr="00E50005">
        <w:rPr>
          <w:rFonts w:ascii="Arial" w:eastAsia="Arial" w:hAnsi="Arial" w:cs="Arial"/>
          <w:spacing w:val="-15"/>
          <w:w w:val="101"/>
        </w:rPr>
        <w:t>w</w:t>
      </w:r>
      <w:r w:rsidRPr="00E50005">
        <w:rPr>
          <w:rFonts w:ascii="Arial" w:eastAsia="Arial" w:hAnsi="Arial" w:cs="Arial"/>
          <w:spacing w:val="-6"/>
          <w:w w:val="101"/>
        </w:rPr>
        <w:t>o</w:t>
      </w:r>
      <w:r w:rsidRPr="00E50005">
        <w:rPr>
          <w:rFonts w:ascii="Arial" w:eastAsia="Arial" w:hAnsi="Arial" w:cs="Arial"/>
          <w:spacing w:val="4"/>
          <w:w w:val="101"/>
        </w:rPr>
        <w:t>r</w:t>
      </w:r>
      <w:r w:rsidRPr="00E50005">
        <w:rPr>
          <w:rFonts w:ascii="Arial" w:eastAsia="Arial" w:hAnsi="Arial" w:cs="Arial"/>
          <w:spacing w:val="-9"/>
          <w:w w:val="101"/>
        </w:rPr>
        <w:t>l</w:t>
      </w:r>
      <w:r w:rsidRPr="00E50005">
        <w:rPr>
          <w:rFonts w:ascii="Arial" w:eastAsia="Arial" w:hAnsi="Arial" w:cs="Arial"/>
          <w:spacing w:val="-6"/>
          <w:w w:val="101"/>
        </w:rPr>
        <w:t>d</w:t>
      </w:r>
      <w:r w:rsidRPr="00E50005">
        <w:rPr>
          <w:rFonts w:ascii="Arial" w:eastAsia="Arial" w:hAnsi="Arial" w:cs="Arial"/>
          <w:w w:val="102"/>
        </w:rPr>
        <w:t>.</w:t>
      </w:r>
    </w:p>
    <w:p w14:paraId="1A4B522E" w14:textId="77777777" w:rsidR="00E81B0E" w:rsidRPr="00E50005" w:rsidRDefault="00E81B0E" w:rsidP="00BD0B10">
      <w:pPr>
        <w:spacing w:before="1" w:line="120" w:lineRule="exact"/>
        <w:jc w:val="both"/>
        <w:rPr>
          <w:rFonts w:ascii="Arial" w:hAnsi="Arial" w:cs="Arial"/>
          <w:sz w:val="13"/>
          <w:szCs w:val="13"/>
        </w:rPr>
      </w:pPr>
    </w:p>
    <w:p w14:paraId="569C62DC" w14:textId="77777777" w:rsidR="00E81B0E" w:rsidRPr="00E50005" w:rsidRDefault="00F03CFA" w:rsidP="00BD0B10">
      <w:pPr>
        <w:ind w:left="349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</w:rPr>
        <w:t>•</w:t>
      </w:r>
      <w:r w:rsidRPr="00E50005">
        <w:rPr>
          <w:rFonts w:ascii="Arial" w:eastAsia="Arial" w:hAnsi="Arial" w:cs="Arial"/>
          <w:spacing w:val="-6"/>
        </w:rPr>
        <w:t xml:space="preserve"> </w:t>
      </w:r>
      <w:r w:rsidRPr="00E50005">
        <w:rPr>
          <w:rFonts w:ascii="Arial" w:eastAsia="Arial" w:hAnsi="Arial" w:cs="Arial"/>
          <w:spacing w:val="-3"/>
        </w:rPr>
        <w:t>C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eb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2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  <w:spacing w:val="-9"/>
        </w:rPr>
        <w:t>lt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6"/>
          <w:w w:val="101"/>
        </w:rPr>
        <w:t>o</w:t>
      </w:r>
      <w:r w:rsidRPr="00E50005">
        <w:rPr>
          <w:rFonts w:ascii="Arial" w:eastAsia="Arial" w:hAnsi="Arial" w:cs="Arial"/>
          <w:spacing w:val="-14"/>
          <w:w w:val="101"/>
        </w:rPr>
        <w:t>mm</w:t>
      </w:r>
      <w:r w:rsidRPr="00E50005">
        <w:rPr>
          <w:rFonts w:ascii="Arial" w:eastAsia="Arial" w:hAnsi="Arial" w:cs="Arial"/>
          <w:spacing w:val="-6"/>
          <w:w w:val="101"/>
        </w:rPr>
        <w:t>un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w w:val="101"/>
        </w:rPr>
        <w:t>y</w:t>
      </w:r>
    </w:p>
    <w:p w14:paraId="48897BF2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5D64CD93" w14:textId="77777777" w:rsidR="00E81B0E" w:rsidRPr="00E50005" w:rsidRDefault="00F03CFA" w:rsidP="00BD0B10">
      <w:pPr>
        <w:ind w:left="349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</w:rPr>
        <w:t>•</w:t>
      </w:r>
      <w:r w:rsidRPr="00E50005">
        <w:rPr>
          <w:rFonts w:ascii="Arial" w:eastAsia="Arial" w:hAnsi="Arial" w:cs="Arial"/>
          <w:spacing w:val="-6"/>
        </w:rPr>
        <w:t xml:space="preserve"> </w:t>
      </w:r>
      <w:r w:rsidRPr="00E50005">
        <w:rPr>
          <w:rFonts w:ascii="Arial" w:eastAsia="Arial" w:hAnsi="Arial" w:cs="Arial"/>
          <w:spacing w:val="-15"/>
        </w:rPr>
        <w:t>N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x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9"/>
        </w:rPr>
        <w:t>ll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2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 xml:space="preserve">y 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42"/>
        </w:rPr>
        <w:t xml:space="preserve"> </w:t>
      </w:r>
      <w:r w:rsidRPr="00E50005">
        <w:rPr>
          <w:rFonts w:ascii="Arial" w:eastAsia="Arial" w:hAnsi="Arial" w:cs="Arial"/>
          <w:spacing w:val="-6"/>
        </w:rPr>
        <w:t>se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12"/>
        </w:rPr>
        <w:t>f</w:t>
      </w:r>
      <w:r w:rsidRPr="00E50005">
        <w:rPr>
          <w:rFonts w:ascii="Arial" w:eastAsia="Arial" w:hAnsi="Arial" w:cs="Arial"/>
          <w:spacing w:val="4"/>
        </w:rPr>
        <w:t>-r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ess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de</w:t>
      </w:r>
      <w:r w:rsidRPr="00E50005">
        <w:rPr>
          <w:rFonts w:ascii="Arial" w:eastAsia="Arial" w:hAnsi="Arial" w:cs="Arial"/>
          <w:spacing w:val="-18"/>
          <w:w w:val="101"/>
        </w:rPr>
        <w:t>v</w:t>
      </w:r>
      <w:r w:rsidRPr="00E50005">
        <w:rPr>
          <w:rFonts w:ascii="Arial" w:eastAsia="Arial" w:hAnsi="Arial" w:cs="Arial"/>
          <w:spacing w:val="-6"/>
          <w:w w:val="101"/>
        </w:rPr>
        <w:t>e</w:t>
      </w:r>
      <w:r w:rsidRPr="00E50005">
        <w:rPr>
          <w:rFonts w:ascii="Arial" w:eastAsia="Arial" w:hAnsi="Arial" w:cs="Arial"/>
          <w:spacing w:val="-9"/>
          <w:w w:val="101"/>
        </w:rPr>
        <w:t>l</w:t>
      </w:r>
      <w:r w:rsidRPr="00E50005">
        <w:rPr>
          <w:rFonts w:ascii="Arial" w:eastAsia="Arial" w:hAnsi="Arial" w:cs="Arial"/>
          <w:spacing w:val="-6"/>
          <w:w w:val="101"/>
        </w:rPr>
        <w:t>op</w:t>
      </w:r>
      <w:r w:rsidRPr="00E50005">
        <w:rPr>
          <w:rFonts w:ascii="Arial" w:eastAsia="Arial" w:hAnsi="Arial" w:cs="Arial"/>
          <w:spacing w:val="-14"/>
          <w:w w:val="101"/>
        </w:rPr>
        <w:t>m</w:t>
      </w:r>
      <w:r w:rsidRPr="00E50005">
        <w:rPr>
          <w:rFonts w:ascii="Arial" w:eastAsia="Arial" w:hAnsi="Arial" w:cs="Arial"/>
          <w:spacing w:val="-6"/>
          <w:w w:val="101"/>
        </w:rPr>
        <w:t>e</w:t>
      </w:r>
      <w:r w:rsidRPr="00E50005">
        <w:rPr>
          <w:rFonts w:ascii="Arial" w:eastAsia="Arial" w:hAnsi="Arial" w:cs="Arial"/>
          <w:spacing w:val="6"/>
          <w:w w:val="101"/>
        </w:rPr>
        <w:t>n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w w:val="102"/>
        </w:rPr>
        <w:t>.</w:t>
      </w:r>
    </w:p>
    <w:p w14:paraId="7F2F785C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5B295A34" w14:textId="77777777" w:rsidR="00E81B0E" w:rsidRPr="00E50005" w:rsidRDefault="00E81B0E" w:rsidP="00BD0B10">
      <w:pPr>
        <w:spacing w:before="12" w:line="260" w:lineRule="exact"/>
        <w:jc w:val="both"/>
        <w:rPr>
          <w:rFonts w:ascii="Arial" w:hAnsi="Arial" w:cs="Arial"/>
          <w:sz w:val="26"/>
          <w:szCs w:val="26"/>
        </w:rPr>
      </w:pPr>
    </w:p>
    <w:p w14:paraId="5C767599" w14:textId="77777777" w:rsidR="00E81B0E" w:rsidRPr="00E50005" w:rsidRDefault="00F03CFA" w:rsidP="00BD0B10">
      <w:pPr>
        <w:spacing w:line="220" w:lineRule="exact"/>
        <w:ind w:left="290" w:right="358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15"/>
        </w:rPr>
        <w:t>R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9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15"/>
        </w:rPr>
        <w:t>R</w:t>
      </w:r>
      <w:r w:rsidRPr="00E50005">
        <w:rPr>
          <w:rFonts w:ascii="Arial" w:eastAsia="Arial" w:hAnsi="Arial" w:cs="Arial"/>
          <w:spacing w:val="-6"/>
        </w:rPr>
        <w:t>es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4"/>
        </w:rPr>
        <w:t>(</w:t>
      </w:r>
      <w:r w:rsidRPr="00E50005">
        <w:rPr>
          <w:rFonts w:ascii="Arial" w:eastAsia="Arial" w:hAnsi="Arial" w:cs="Arial"/>
          <w:spacing w:val="-15"/>
        </w:rPr>
        <w:t>R</w:t>
      </w:r>
      <w:r w:rsidRPr="00E50005">
        <w:rPr>
          <w:rFonts w:ascii="Arial" w:eastAsia="Arial" w:hAnsi="Arial" w:cs="Arial"/>
          <w:spacing w:val="-6"/>
        </w:rPr>
        <w:t>2</w:t>
      </w:r>
      <w:r w:rsidRPr="00E50005">
        <w:rPr>
          <w:rFonts w:ascii="Arial" w:eastAsia="Arial" w:hAnsi="Arial" w:cs="Arial"/>
          <w:spacing w:val="-15"/>
        </w:rPr>
        <w:t>R</w:t>
      </w:r>
      <w:r w:rsidRPr="00E50005">
        <w:rPr>
          <w:rFonts w:ascii="Arial" w:eastAsia="Arial" w:hAnsi="Arial" w:cs="Arial"/>
        </w:rPr>
        <w:t>)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ho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-6"/>
        </w:rPr>
        <w:t>unde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15"/>
        </w:rPr>
        <w:t>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6"/>
        </w:rPr>
        <w:t>po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10"/>
        </w:rPr>
        <w:t xml:space="preserve"> 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age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w w:val="101"/>
        </w:rPr>
        <w:t xml:space="preserve">o </w:t>
      </w:r>
      <w:proofErr w:type="gramStart"/>
      <w:r w:rsidRPr="00E50005">
        <w:rPr>
          <w:rFonts w:ascii="Arial" w:eastAsia="Arial" w:hAnsi="Arial" w:cs="Arial"/>
          <w:spacing w:val="-6"/>
        </w:rPr>
        <w:t>us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s</w:t>
      </w:r>
      <w:proofErr w:type="gramEnd"/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enab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9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m</w:t>
      </w:r>
      <w:r w:rsidRPr="00E50005">
        <w:rPr>
          <w:rFonts w:ascii="Arial" w:eastAsia="Arial" w:hAnsi="Arial" w:cs="Arial"/>
          <w:spacing w:val="8"/>
        </w:rPr>
        <w:t xml:space="preserve"> 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-6"/>
          <w:w w:val="101"/>
        </w:rPr>
        <w:t>o</w:t>
      </w:r>
      <w:r w:rsidRPr="00E50005">
        <w:rPr>
          <w:rFonts w:ascii="Arial" w:eastAsia="Arial" w:hAnsi="Arial" w:cs="Arial"/>
          <w:w w:val="102"/>
        </w:rPr>
        <w:t>:</w:t>
      </w:r>
    </w:p>
    <w:p w14:paraId="478A6053" w14:textId="77777777" w:rsidR="00E81B0E" w:rsidRPr="00E50005" w:rsidRDefault="00E81B0E" w:rsidP="00BD0B10">
      <w:pPr>
        <w:spacing w:before="5" w:line="100" w:lineRule="exact"/>
        <w:jc w:val="both"/>
        <w:rPr>
          <w:rFonts w:ascii="Arial" w:hAnsi="Arial" w:cs="Arial"/>
          <w:sz w:val="11"/>
          <w:szCs w:val="11"/>
        </w:rPr>
      </w:pPr>
    </w:p>
    <w:p w14:paraId="229E1FA7" w14:textId="77777777" w:rsidR="00E81B0E" w:rsidRPr="00E50005" w:rsidRDefault="00F03CFA" w:rsidP="00BD0B10">
      <w:pPr>
        <w:ind w:left="349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</w:rPr>
        <w:t>•</w:t>
      </w:r>
      <w:r w:rsidRPr="00E50005">
        <w:rPr>
          <w:rFonts w:ascii="Arial" w:eastAsia="Arial" w:hAnsi="Arial" w:cs="Arial"/>
          <w:spacing w:val="-6"/>
        </w:rPr>
        <w:t xml:space="preserve"> </w:t>
      </w:r>
      <w:r w:rsidRPr="00E50005">
        <w:rPr>
          <w:rFonts w:ascii="Arial" w:eastAsia="Arial" w:hAnsi="Arial" w:cs="Arial"/>
          <w:spacing w:val="-3"/>
        </w:rPr>
        <w:t>D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goa</w:t>
      </w:r>
      <w:r w:rsidRPr="00E50005">
        <w:rPr>
          <w:rFonts w:ascii="Arial" w:eastAsia="Arial" w:hAnsi="Arial" w:cs="Arial"/>
          <w:spacing w:val="-9"/>
          <w:w w:val="101"/>
        </w:rPr>
        <w:t>l</w:t>
      </w:r>
      <w:r w:rsidRPr="00E50005">
        <w:rPr>
          <w:rFonts w:ascii="Arial" w:eastAsia="Arial" w:hAnsi="Arial" w:cs="Arial"/>
          <w:spacing w:val="-6"/>
          <w:w w:val="101"/>
        </w:rPr>
        <w:t>s</w:t>
      </w:r>
      <w:r w:rsidRPr="00E50005">
        <w:rPr>
          <w:rFonts w:ascii="Arial" w:eastAsia="Arial" w:hAnsi="Arial" w:cs="Arial"/>
          <w:w w:val="102"/>
        </w:rPr>
        <w:t>.</w:t>
      </w:r>
    </w:p>
    <w:p w14:paraId="273118CB" w14:textId="77777777" w:rsidR="00E81B0E" w:rsidRPr="00E50005" w:rsidRDefault="00E81B0E" w:rsidP="00BD0B10">
      <w:pPr>
        <w:spacing w:line="120" w:lineRule="exact"/>
        <w:jc w:val="both"/>
        <w:rPr>
          <w:rFonts w:ascii="Arial" w:hAnsi="Arial" w:cs="Arial"/>
          <w:sz w:val="13"/>
          <w:szCs w:val="13"/>
        </w:rPr>
      </w:pPr>
    </w:p>
    <w:p w14:paraId="2190F665" w14:textId="77777777" w:rsidR="00E81B0E" w:rsidRPr="00E50005" w:rsidRDefault="00F03CFA" w:rsidP="00BD0B10">
      <w:pPr>
        <w:ind w:left="349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</w:rPr>
        <w:t>•</w:t>
      </w:r>
      <w:r w:rsidRPr="00E50005">
        <w:rPr>
          <w:rFonts w:ascii="Arial" w:eastAsia="Arial" w:hAnsi="Arial" w:cs="Arial"/>
          <w:spacing w:val="-6"/>
        </w:rPr>
        <w:t xml:space="preserve"> </w:t>
      </w:r>
      <w:r w:rsidRPr="00E50005">
        <w:rPr>
          <w:rFonts w:ascii="Arial" w:eastAsia="Arial" w:hAnsi="Arial" w:cs="Arial"/>
          <w:spacing w:val="-4"/>
        </w:rPr>
        <w:t>B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den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dua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44"/>
        </w:rPr>
        <w:t xml:space="preserve"> 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23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-9"/>
          <w:w w:val="101"/>
        </w:rPr>
        <w:t>l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18"/>
          <w:w w:val="101"/>
        </w:rPr>
        <w:t>v</w:t>
      </w:r>
      <w:r w:rsidRPr="00E50005">
        <w:rPr>
          <w:rFonts w:ascii="Arial" w:eastAsia="Arial" w:hAnsi="Arial" w:cs="Arial"/>
          <w:spacing w:val="-6"/>
          <w:w w:val="101"/>
        </w:rPr>
        <w:t>e</w:t>
      </w:r>
      <w:r w:rsidRPr="00E50005">
        <w:rPr>
          <w:rFonts w:ascii="Arial" w:eastAsia="Arial" w:hAnsi="Arial" w:cs="Arial"/>
          <w:w w:val="101"/>
        </w:rPr>
        <w:t>s</w:t>
      </w:r>
    </w:p>
    <w:p w14:paraId="51494194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0265B026" w14:textId="77777777" w:rsidR="00E81B0E" w:rsidRPr="00E50005" w:rsidRDefault="00F03CFA" w:rsidP="00BD0B10">
      <w:pPr>
        <w:ind w:left="290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</w:rPr>
        <w:t>•</w:t>
      </w:r>
      <w:r w:rsidRPr="00E50005">
        <w:rPr>
          <w:rFonts w:ascii="Arial" w:eastAsia="Arial" w:hAnsi="Arial" w:cs="Arial"/>
          <w:spacing w:val="-6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ak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-6"/>
        </w:rPr>
        <w:t>su</w:t>
      </w:r>
      <w:r w:rsidRPr="00E50005">
        <w:rPr>
          <w:rFonts w:ascii="Arial" w:eastAsia="Arial" w:hAnsi="Arial" w:cs="Arial"/>
          <w:spacing w:val="6"/>
        </w:rPr>
        <w:t>cc</w:t>
      </w:r>
      <w:r w:rsidRPr="00E50005">
        <w:rPr>
          <w:rFonts w:ascii="Arial" w:eastAsia="Arial" w:hAnsi="Arial" w:cs="Arial"/>
          <w:spacing w:val="-6"/>
        </w:rPr>
        <w:t>ess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ans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-6"/>
        </w:rPr>
        <w:t>ne</w:t>
      </w:r>
      <w:r w:rsidRPr="00E50005">
        <w:rPr>
          <w:rFonts w:ascii="Arial" w:eastAsia="Arial" w:hAnsi="Arial" w:cs="Arial"/>
          <w:spacing w:val="-18"/>
        </w:rPr>
        <w:t>x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4"/>
        </w:rPr>
        <w:t xml:space="preserve"> </w:t>
      </w:r>
      <w:r w:rsidRPr="00E50005">
        <w:rPr>
          <w:rFonts w:ascii="Arial" w:eastAsia="Arial" w:hAnsi="Arial" w:cs="Arial"/>
          <w:spacing w:val="-6"/>
        </w:rPr>
        <w:t>phas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edu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6"/>
          <w:w w:val="101"/>
        </w:rPr>
        <w:t>a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6"/>
          <w:w w:val="101"/>
        </w:rPr>
        <w:t>on</w:t>
      </w:r>
      <w:r w:rsidRPr="00E50005">
        <w:rPr>
          <w:rFonts w:ascii="Arial" w:eastAsia="Arial" w:hAnsi="Arial" w:cs="Arial"/>
          <w:w w:val="102"/>
        </w:rPr>
        <w:t>.</w:t>
      </w:r>
    </w:p>
    <w:p w14:paraId="12234C11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6F29ECBC" w14:textId="77777777" w:rsidR="00E81B0E" w:rsidRPr="00E50005" w:rsidRDefault="00E81B0E" w:rsidP="00BD0B10">
      <w:pPr>
        <w:spacing w:before="7" w:line="260" w:lineRule="exact"/>
        <w:jc w:val="both"/>
        <w:rPr>
          <w:rFonts w:ascii="Arial" w:hAnsi="Arial" w:cs="Arial"/>
          <w:sz w:val="26"/>
          <w:szCs w:val="26"/>
        </w:rPr>
      </w:pPr>
    </w:p>
    <w:p w14:paraId="2F24EECC" w14:textId="2789DC70" w:rsidR="00915BBB" w:rsidRPr="00E50005" w:rsidRDefault="00421887" w:rsidP="00915BBB">
      <w:pPr>
        <w:spacing w:before="70"/>
        <w:ind w:right="335"/>
        <w:jc w:val="center"/>
        <w:rPr>
          <w:rFonts w:ascii="Arial" w:eastAsia="Arial" w:hAnsi="Arial" w:cs="Arial"/>
          <w:spacing w:val="51"/>
        </w:rPr>
      </w:pPr>
      <w:r w:rsidRPr="00E50005">
        <w:rPr>
          <w:rFonts w:ascii="Arial" w:eastAsia="Arial" w:hAnsi="Arial" w:cs="Arial"/>
          <w:spacing w:val="11"/>
        </w:rPr>
        <w:t>At Little Bowden, we believe that ‘Every teacher is a teacher of SEND’</w:t>
      </w:r>
      <w:r w:rsidR="00F03CFA" w:rsidRPr="00E50005">
        <w:rPr>
          <w:rFonts w:ascii="Arial" w:eastAsia="Arial" w:hAnsi="Arial" w:cs="Arial"/>
        </w:rPr>
        <w:t>.</w:t>
      </w:r>
    </w:p>
    <w:p w14:paraId="246D9B80" w14:textId="77777777" w:rsidR="00915BBB" w:rsidRPr="00E50005" w:rsidRDefault="00915BBB" w:rsidP="00BD0B10">
      <w:pPr>
        <w:spacing w:before="70"/>
        <w:ind w:right="335"/>
        <w:jc w:val="both"/>
        <w:rPr>
          <w:rFonts w:ascii="Arial" w:eastAsia="Arial" w:hAnsi="Arial" w:cs="Arial"/>
          <w:spacing w:val="51"/>
        </w:rPr>
      </w:pPr>
    </w:p>
    <w:p w14:paraId="195B07C5" w14:textId="5175CC21" w:rsidR="00BD0B10" w:rsidRPr="00E50005" w:rsidRDefault="00F03CFA" w:rsidP="00BD0B10">
      <w:pPr>
        <w:spacing w:before="70"/>
        <w:ind w:right="335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19"/>
        </w:rPr>
        <w:t xml:space="preserve"> 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ghes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6"/>
        </w:rPr>
        <w:t>asp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9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x</w:t>
      </w:r>
      <w:r w:rsidRPr="00E50005">
        <w:rPr>
          <w:rFonts w:ascii="Arial" w:eastAsia="Arial" w:hAnsi="Arial" w:cs="Arial"/>
          <w:spacing w:val="-6"/>
        </w:rPr>
        <w:t>pe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ud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hos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3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  <w:w w:val="102"/>
        </w:rPr>
        <w:t>spe</w:t>
      </w:r>
      <w:r w:rsidRPr="00E50005">
        <w:rPr>
          <w:rFonts w:ascii="Arial" w:eastAsia="Arial" w:hAnsi="Arial" w:cs="Arial"/>
          <w:spacing w:val="6"/>
          <w:w w:val="102"/>
        </w:rPr>
        <w:t>c</w:t>
      </w:r>
      <w:r w:rsidRPr="00E50005">
        <w:rPr>
          <w:rFonts w:ascii="Arial" w:eastAsia="Arial" w:hAnsi="Arial" w:cs="Arial"/>
          <w:spacing w:val="2"/>
          <w:w w:val="102"/>
        </w:rPr>
        <w:t>i</w:t>
      </w:r>
      <w:r w:rsidRPr="00E50005">
        <w:rPr>
          <w:rFonts w:ascii="Arial" w:eastAsia="Arial" w:hAnsi="Arial" w:cs="Arial"/>
          <w:spacing w:val="-6"/>
          <w:w w:val="102"/>
        </w:rPr>
        <w:t>a</w:t>
      </w:r>
      <w:r w:rsidR="00BD0B10" w:rsidRPr="00E50005">
        <w:rPr>
          <w:rFonts w:ascii="Arial" w:eastAsia="Arial" w:hAnsi="Arial" w:cs="Arial"/>
          <w:w w:val="102"/>
        </w:rPr>
        <w:t xml:space="preserve">l </w:t>
      </w:r>
      <w:r w:rsidR="00BD0B10" w:rsidRPr="00E50005">
        <w:rPr>
          <w:rFonts w:ascii="Arial" w:eastAsia="Arial" w:hAnsi="Arial" w:cs="Arial"/>
          <w:spacing w:val="-6"/>
        </w:rPr>
        <w:t>edu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  <w:spacing w:val="-6"/>
        </w:rPr>
        <w:t>a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6"/>
        </w:rPr>
        <w:t>ona</w:t>
      </w:r>
      <w:r w:rsidR="00BD0B10" w:rsidRPr="00E50005">
        <w:rPr>
          <w:rFonts w:ascii="Arial" w:eastAsia="Arial" w:hAnsi="Arial" w:cs="Arial"/>
        </w:rPr>
        <w:t>l</w:t>
      </w:r>
      <w:r w:rsidR="00BD0B10" w:rsidRPr="00E50005">
        <w:rPr>
          <w:rFonts w:ascii="Arial" w:eastAsia="Arial" w:hAnsi="Arial" w:cs="Arial"/>
          <w:spacing w:val="39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needs</w:t>
      </w:r>
      <w:r w:rsidR="00BD0B10" w:rsidRPr="00E50005">
        <w:rPr>
          <w:rFonts w:ascii="Arial" w:eastAsia="Arial" w:hAnsi="Arial" w:cs="Arial"/>
        </w:rPr>
        <w:t>.</w:t>
      </w:r>
      <w:r w:rsidR="00BD0B10" w:rsidRPr="00E50005">
        <w:rPr>
          <w:rFonts w:ascii="Arial" w:eastAsia="Arial" w:hAnsi="Arial" w:cs="Arial"/>
          <w:spacing w:val="19"/>
        </w:rPr>
        <w:t xml:space="preserve"> </w:t>
      </w:r>
      <w:r w:rsidR="00BD0B10" w:rsidRPr="00E50005">
        <w:rPr>
          <w:rFonts w:ascii="Arial" w:eastAsia="Arial" w:hAnsi="Arial" w:cs="Arial"/>
          <w:spacing w:val="11"/>
        </w:rPr>
        <w:t>W</w:t>
      </w:r>
      <w:r w:rsidR="00BD0B10" w:rsidRPr="00E50005">
        <w:rPr>
          <w:rFonts w:ascii="Arial" w:eastAsia="Arial" w:hAnsi="Arial" w:cs="Arial"/>
        </w:rPr>
        <w:t>e</w:t>
      </w:r>
      <w:r w:rsidR="00BD0B10" w:rsidRPr="00E50005">
        <w:rPr>
          <w:rFonts w:ascii="Arial" w:eastAsia="Arial" w:hAnsi="Arial" w:cs="Arial"/>
          <w:spacing w:val="-7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a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</w:rPr>
        <w:t>m</w:t>
      </w:r>
      <w:r w:rsidR="00BD0B10" w:rsidRPr="00E50005">
        <w:rPr>
          <w:rFonts w:ascii="Arial" w:eastAsia="Arial" w:hAnsi="Arial" w:cs="Arial"/>
          <w:spacing w:val="9"/>
        </w:rPr>
        <w:t xml:space="preserve"> 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</w:rPr>
        <w:t>o</w:t>
      </w:r>
      <w:r w:rsidR="00BD0B10" w:rsidRPr="00E50005">
        <w:rPr>
          <w:rFonts w:ascii="Arial" w:eastAsia="Arial" w:hAnsi="Arial" w:cs="Arial"/>
          <w:spacing w:val="2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a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  <w:spacing w:val="-6"/>
        </w:rPr>
        <w:t>h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6"/>
        </w:rPr>
        <w:t>e</w:t>
      </w:r>
      <w:r w:rsidR="00BD0B10" w:rsidRPr="00E50005">
        <w:rPr>
          <w:rFonts w:ascii="Arial" w:eastAsia="Arial" w:hAnsi="Arial" w:cs="Arial"/>
          <w:spacing w:val="-18"/>
        </w:rPr>
        <w:t>v</w:t>
      </w:r>
      <w:r w:rsidR="00BD0B10" w:rsidRPr="00E50005">
        <w:rPr>
          <w:rFonts w:ascii="Arial" w:eastAsia="Arial" w:hAnsi="Arial" w:cs="Arial"/>
        </w:rPr>
        <w:t>e</w:t>
      </w:r>
      <w:r w:rsidR="00BD0B10" w:rsidRPr="00E50005">
        <w:rPr>
          <w:rFonts w:ascii="Arial" w:eastAsia="Arial" w:hAnsi="Arial" w:cs="Arial"/>
          <w:spacing w:val="25"/>
        </w:rPr>
        <w:t xml:space="preserve"> </w:t>
      </w:r>
      <w:r w:rsidR="00BD0B10" w:rsidRPr="00E50005">
        <w:rPr>
          <w:rFonts w:ascii="Arial" w:eastAsia="Arial" w:hAnsi="Arial" w:cs="Arial"/>
        </w:rPr>
        <w:t>a</w:t>
      </w:r>
      <w:r w:rsidR="00BD0B10" w:rsidRPr="00E50005">
        <w:rPr>
          <w:rFonts w:ascii="Arial" w:eastAsia="Arial" w:hAnsi="Arial" w:cs="Arial"/>
          <w:spacing w:val="1"/>
        </w:rPr>
        <w:t xml:space="preserve"> 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  <w:spacing w:val="-6"/>
        </w:rPr>
        <w:t>o</w:t>
      </w:r>
      <w:r w:rsidR="00BD0B10" w:rsidRPr="00E50005">
        <w:rPr>
          <w:rFonts w:ascii="Arial" w:eastAsia="Arial" w:hAnsi="Arial" w:cs="Arial"/>
          <w:spacing w:val="-14"/>
        </w:rPr>
        <w:t>mm</w:t>
      </w:r>
      <w:r w:rsidR="00BD0B10" w:rsidRPr="00E50005">
        <w:rPr>
          <w:rFonts w:ascii="Arial" w:eastAsia="Arial" w:hAnsi="Arial" w:cs="Arial"/>
          <w:spacing w:val="-6"/>
        </w:rPr>
        <w:t>un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</w:rPr>
        <w:t>y</w:t>
      </w:r>
      <w:r w:rsidR="00BD0B10" w:rsidRPr="00E50005">
        <w:rPr>
          <w:rFonts w:ascii="Arial" w:eastAsia="Arial" w:hAnsi="Arial" w:cs="Arial"/>
          <w:spacing w:val="41"/>
        </w:rPr>
        <w:t xml:space="preserve"> </w:t>
      </w:r>
      <w:r w:rsidR="00BD0B10" w:rsidRPr="00E50005">
        <w:rPr>
          <w:rFonts w:ascii="Arial" w:eastAsia="Arial" w:hAnsi="Arial" w:cs="Arial"/>
          <w:spacing w:val="-15"/>
        </w:rPr>
        <w:t>w</w:t>
      </w:r>
      <w:r w:rsidR="00BD0B10" w:rsidRPr="00E50005">
        <w:rPr>
          <w:rFonts w:ascii="Arial" w:eastAsia="Arial" w:hAnsi="Arial" w:cs="Arial"/>
          <w:spacing w:val="-6"/>
        </w:rPr>
        <w:t>he</w:t>
      </w:r>
      <w:r w:rsidR="00BD0B10" w:rsidRPr="00E50005">
        <w:rPr>
          <w:rFonts w:ascii="Arial" w:eastAsia="Arial" w:hAnsi="Arial" w:cs="Arial"/>
          <w:spacing w:val="4"/>
        </w:rPr>
        <w:t>r</w:t>
      </w:r>
      <w:r w:rsidR="00BD0B10" w:rsidRPr="00E50005">
        <w:rPr>
          <w:rFonts w:ascii="Arial" w:eastAsia="Arial" w:hAnsi="Arial" w:cs="Arial"/>
        </w:rPr>
        <w:t>e</w:t>
      </w:r>
      <w:r w:rsidR="00BD0B10" w:rsidRPr="00E50005">
        <w:rPr>
          <w:rFonts w:ascii="Arial" w:eastAsia="Arial" w:hAnsi="Arial" w:cs="Arial"/>
          <w:spacing w:val="22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pa</w:t>
      </w:r>
      <w:r w:rsidR="00BD0B10" w:rsidRPr="00E50005">
        <w:rPr>
          <w:rFonts w:ascii="Arial" w:eastAsia="Arial" w:hAnsi="Arial" w:cs="Arial"/>
          <w:spacing w:val="4"/>
        </w:rPr>
        <w:t>r</w:t>
      </w:r>
      <w:r w:rsidR="00BD0B10" w:rsidRPr="00E50005">
        <w:rPr>
          <w:rFonts w:ascii="Arial" w:eastAsia="Arial" w:hAnsi="Arial" w:cs="Arial"/>
          <w:spacing w:val="-6"/>
        </w:rPr>
        <w:t>en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</w:rPr>
        <w:t>s</w:t>
      </w:r>
      <w:r w:rsidR="00BD0B10" w:rsidRPr="00E50005">
        <w:rPr>
          <w:rFonts w:ascii="Arial" w:eastAsia="Arial" w:hAnsi="Arial" w:cs="Arial"/>
          <w:spacing w:val="23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an</w:t>
      </w:r>
      <w:r w:rsidR="00BD0B10" w:rsidRPr="00E50005">
        <w:rPr>
          <w:rFonts w:ascii="Arial" w:eastAsia="Arial" w:hAnsi="Arial" w:cs="Arial"/>
        </w:rPr>
        <w:t>d</w:t>
      </w:r>
      <w:r w:rsidR="00BD0B10" w:rsidRPr="00E50005">
        <w:rPr>
          <w:rFonts w:ascii="Arial" w:eastAsia="Arial" w:hAnsi="Arial" w:cs="Arial"/>
          <w:spacing w:val="18"/>
        </w:rPr>
        <w:t xml:space="preserve"> 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  <w:spacing w:val="-6"/>
        </w:rPr>
        <w:t>hos</w:t>
      </w:r>
      <w:r w:rsidR="00BD0B10" w:rsidRPr="00E50005">
        <w:rPr>
          <w:rFonts w:ascii="Arial" w:eastAsia="Arial" w:hAnsi="Arial" w:cs="Arial"/>
        </w:rPr>
        <w:t>e</w:t>
      </w:r>
      <w:r w:rsidR="00BD0B10" w:rsidRPr="00E50005">
        <w:rPr>
          <w:rFonts w:ascii="Arial" w:eastAsia="Arial" w:hAnsi="Arial" w:cs="Arial"/>
          <w:spacing w:val="21"/>
        </w:rPr>
        <w:t xml:space="preserve"> </w:t>
      </w:r>
      <w:r w:rsidR="00BD0B10" w:rsidRPr="00E50005">
        <w:rPr>
          <w:rFonts w:ascii="Arial" w:eastAsia="Arial" w:hAnsi="Arial" w:cs="Arial"/>
          <w:spacing w:val="-15"/>
        </w:rPr>
        <w:t>w</w:t>
      </w:r>
      <w:r w:rsidR="00BD0B10" w:rsidRPr="00E50005">
        <w:rPr>
          <w:rFonts w:ascii="Arial" w:eastAsia="Arial" w:hAnsi="Arial" w:cs="Arial"/>
          <w:spacing w:val="-6"/>
        </w:rPr>
        <w:t>o</w:t>
      </w:r>
      <w:r w:rsidR="00BD0B10" w:rsidRPr="00E50005">
        <w:rPr>
          <w:rFonts w:ascii="Arial" w:eastAsia="Arial" w:hAnsi="Arial" w:cs="Arial"/>
          <w:spacing w:val="4"/>
        </w:rPr>
        <w:t>r</w:t>
      </w:r>
      <w:r w:rsidR="00BD0B10" w:rsidRPr="00E50005">
        <w:rPr>
          <w:rFonts w:ascii="Arial" w:eastAsia="Arial" w:hAnsi="Arial" w:cs="Arial"/>
          <w:spacing w:val="-6"/>
        </w:rPr>
        <w:t>k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6"/>
        </w:rPr>
        <w:t>n</w:t>
      </w:r>
      <w:r w:rsidR="00BD0B10" w:rsidRPr="00E50005">
        <w:rPr>
          <w:rFonts w:ascii="Arial" w:eastAsia="Arial" w:hAnsi="Arial" w:cs="Arial"/>
        </w:rPr>
        <w:t>g</w:t>
      </w:r>
      <w:r w:rsidR="00BD0B10" w:rsidRPr="00E50005">
        <w:rPr>
          <w:rFonts w:ascii="Arial" w:eastAsia="Arial" w:hAnsi="Arial" w:cs="Arial"/>
          <w:spacing w:val="25"/>
        </w:rPr>
        <w:t xml:space="preserve"> 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</w:rPr>
        <w:t>n</w:t>
      </w:r>
      <w:r w:rsidR="00BD0B10" w:rsidRPr="00E50005">
        <w:rPr>
          <w:rFonts w:ascii="Arial" w:eastAsia="Arial" w:hAnsi="Arial" w:cs="Arial"/>
          <w:spacing w:val="2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s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  <w:spacing w:val="-6"/>
        </w:rPr>
        <w:t>hoo</w:t>
      </w:r>
      <w:r w:rsidR="00BD0B10" w:rsidRPr="00E50005">
        <w:rPr>
          <w:rFonts w:ascii="Arial" w:eastAsia="Arial" w:hAnsi="Arial" w:cs="Arial"/>
        </w:rPr>
        <w:t>l</w:t>
      </w:r>
      <w:r w:rsidR="00BD0B10" w:rsidRPr="00E50005">
        <w:rPr>
          <w:rFonts w:ascii="Arial" w:eastAsia="Arial" w:hAnsi="Arial" w:cs="Arial"/>
          <w:spacing w:val="19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ha</w:t>
      </w:r>
      <w:r w:rsidR="00BD0B10" w:rsidRPr="00E50005">
        <w:rPr>
          <w:rFonts w:ascii="Arial" w:eastAsia="Arial" w:hAnsi="Arial" w:cs="Arial"/>
          <w:spacing w:val="-18"/>
        </w:rPr>
        <w:t>v</w:t>
      </w:r>
      <w:r w:rsidR="00BD0B10" w:rsidRPr="00E50005">
        <w:rPr>
          <w:rFonts w:ascii="Arial" w:eastAsia="Arial" w:hAnsi="Arial" w:cs="Arial"/>
        </w:rPr>
        <w:t>e</w:t>
      </w:r>
      <w:r w:rsidR="00BD0B10" w:rsidRPr="00E50005">
        <w:rPr>
          <w:rFonts w:ascii="Arial" w:eastAsia="Arial" w:hAnsi="Arial" w:cs="Arial"/>
          <w:spacing w:val="20"/>
        </w:rPr>
        <w:t xml:space="preserve"> </w:t>
      </w:r>
      <w:r w:rsidR="00BD0B10" w:rsidRPr="00E50005">
        <w:rPr>
          <w:rFonts w:ascii="Arial" w:eastAsia="Arial" w:hAnsi="Arial" w:cs="Arial"/>
          <w:w w:val="102"/>
        </w:rPr>
        <w:t xml:space="preserve">a </w:t>
      </w:r>
      <w:r w:rsidR="00BD0B10" w:rsidRPr="00E50005">
        <w:rPr>
          <w:rFonts w:ascii="Arial" w:eastAsia="Arial" w:hAnsi="Arial" w:cs="Arial"/>
          <w:spacing w:val="-14"/>
        </w:rPr>
        <w:t>m</w:t>
      </w:r>
      <w:r w:rsidR="00BD0B10" w:rsidRPr="00E50005">
        <w:rPr>
          <w:rFonts w:ascii="Arial" w:eastAsia="Arial" w:hAnsi="Arial" w:cs="Arial"/>
          <w:spacing w:val="-6"/>
        </w:rPr>
        <w:t>u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  <w:spacing w:val="-6"/>
        </w:rPr>
        <w:t>ua</w:t>
      </w:r>
      <w:r w:rsidR="00BD0B10" w:rsidRPr="00E50005">
        <w:rPr>
          <w:rFonts w:ascii="Arial" w:eastAsia="Arial" w:hAnsi="Arial" w:cs="Arial"/>
        </w:rPr>
        <w:t>l</w:t>
      </w:r>
      <w:r w:rsidR="00BD0B10" w:rsidRPr="00E50005">
        <w:rPr>
          <w:rFonts w:ascii="Arial" w:eastAsia="Arial" w:hAnsi="Arial" w:cs="Arial"/>
          <w:spacing w:val="43"/>
        </w:rPr>
        <w:t xml:space="preserve"> 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  <w:spacing w:val="4"/>
        </w:rPr>
        <w:t>r</w:t>
      </w:r>
      <w:r w:rsidR="00BD0B10" w:rsidRPr="00E50005">
        <w:rPr>
          <w:rFonts w:ascii="Arial" w:eastAsia="Arial" w:hAnsi="Arial" w:cs="Arial"/>
          <w:spacing w:val="-6"/>
        </w:rPr>
        <w:t>us</w:t>
      </w:r>
      <w:r w:rsidR="00BD0B10" w:rsidRPr="00E50005">
        <w:rPr>
          <w:rFonts w:ascii="Arial" w:eastAsia="Arial" w:hAnsi="Arial" w:cs="Arial"/>
        </w:rPr>
        <w:t>t</w:t>
      </w:r>
      <w:r w:rsidR="00BD0B10" w:rsidRPr="00E50005">
        <w:rPr>
          <w:rFonts w:ascii="Arial" w:eastAsia="Arial" w:hAnsi="Arial" w:cs="Arial"/>
          <w:spacing w:val="16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an</w:t>
      </w:r>
      <w:r w:rsidR="00BD0B10" w:rsidRPr="00E50005">
        <w:rPr>
          <w:rFonts w:ascii="Arial" w:eastAsia="Arial" w:hAnsi="Arial" w:cs="Arial"/>
        </w:rPr>
        <w:t>d</w:t>
      </w:r>
      <w:r w:rsidR="00BD0B10" w:rsidRPr="00E50005">
        <w:rPr>
          <w:rFonts w:ascii="Arial" w:eastAsia="Arial" w:hAnsi="Arial" w:cs="Arial"/>
          <w:spacing w:val="6"/>
        </w:rPr>
        <w:t xml:space="preserve"> c</w:t>
      </w:r>
      <w:r w:rsidR="00BD0B10" w:rsidRPr="00E50005">
        <w:rPr>
          <w:rFonts w:ascii="Arial" w:eastAsia="Arial" w:hAnsi="Arial" w:cs="Arial"/>
          <w:spacing w:val="-6"/>
        </w:rPr>
        <w:t>on</w:t>
      </w:r>
      <w:r w:rsidR="00BD0B10" w:rsidRPr="00E50005">
        <w:rPr>
          <w:rFonts w:ascii="Arial" w:eastAsia="Arial" w:hAnsi="Arial" w:cs="Arial"/>
          <w:spacing w:val="3"/>
        </w:rPr>
        <w:t>f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6"/>
        </w:rPr>
        <w:t>den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</w:rPr>
        <w:t>e</w:t>
      </w:r>
      <w:r w:rsidR="00BD0B10" w:rsidRPr="00E50005">
        <w:rPr>
          <w:rFonts w:ascii="Arial" w:eastAsia="Arial" w:hAnsi="Arial" w:cs="Arial"/>
          <w:spacing w:val="6"/>
        </w:rPr>
        <w:t xml:space="preserve"> 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</w:rPr>
        <w:t>n</w:t>
      </w:r>
      <w:r w:rsidR="00BD0B10" w:rsidRPr="00E50005">
        <w:rPr>
          <w:rFonts w:ascii="Arial" w:eastAsia="Arial" w:hAnsi="Arial" w:cs="Arial"/>
          <w:spacing w:val="2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ea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</w:rPr>
        <w:t>h</w:t>
      </w:r>
      <w:r w:rsidR="00BD0B10" w:rsidRPr="00E50005">
        <w:rPr>
          <w:rFonts w:ascii="Arial" w:eastAsia="Arial" w:hAnsi="Arial" w:cs="Arial"/>
          <w:spacing w:val="8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o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  <w:spacing w:val="-6"/>
        </w:rPr>
        <w:t>he</w:t>
      </w:r>
      <w:r w:rsidR="00BD0B10" w:rsidRPr="00E50005">
        <w:rPr>
          <w:rFonts w:ascii="Arial" w:eastAsia="Arial" w:hAnsi="Arial" w:cs="Arial"/>
          <w:spacing w:val="4"/>
        </w:rPr>
        <w:t>r</w:t>
      </w:r>
      <w:r w:rsidR="00BD0B10" w:rsidRPr="00E50005">
        <w:rPr>
          <w:rFonts w:ascii="Arial" w:eastAsia="Arial" w:hAnsi="Arial" w:cs="Arial"/>
        </w:rPr>
        <w:t>,</w:t>
      </w:r>
      <w:r w:rsidR="00BD0B10" w:rsidRPr="00E50005">
        <w:rPr>
          <w:rFonts w:ascii="Arial" w:eastAsia="Arial" w:hAnsi="Arial" w:cs="Arial"/>
          <w:spacing w:val="17"/>
        </w:rPr>
        <w:t xml:space="preserve"> 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  <w:spacing w:val="4"/>
        </w:rPr>
        <w:t>r</w:t>
      </w:r>
      <w:r w:rsidR="00BD0B10" w:rsidRPr="00E50005">
        <w:rPr>
          <w:rFonts w:ascii="Arial" w:eastAsia="Arial" w:hAnsi="Arial" w:cs="Arial"/>
          <w:spacing w:val="-6"/>
        </w:rPr>
        <w:t>ea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  <w:spacing w:val="-6"/>
        </w:rPr>
        <w:t>e</w:t>
      </w:r>
      <w:r w:rsidR="00BD0B10" w:rsidRPr="00E50005">
        <w:rPr>
          <w:rFonts w:ascii="Arial" w:eastAsia="Arial" w:hAnsi="Arial" w:cs="Arial"/>
        </w:rPr>
        <w:t>d</w:t>
      </w:r>
      <w:r w:rsidR="00BD0B10" w:rsidRPr="00E50005">
        <w:rPr>
          <w:rFonts w:ascii="Arial" w:eastAsia="Arial" w:hAnsi="Arial" w:cs="Arial"/>
          <w:spacing w:val="12"/>
        </w:rPr>
        <w:t xml:space="preserve"> 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  <w:spacing w:val="-6"/>
        </w:rPr>
        <w:t>h</w:t>
      </w:r>
      <w:r w:rsidR="00BD0B10" w:rsidRPr="00E50005">
        <w:rPr>
          <w:rFonts w:ascii="Arial" w:eastAsia="Arial" w:hAnsi="Arial" w:cs="Arial"/>
          <w:spacing w:val="4"/>
        </w:rPr>
        <w:t>r</w:t>
      </w:r>
      <w:r w:rsidR="00BD0B10" w:rsidRPr="00E50005">
        <w:rPr>
          <w:rFonts w:ascii="Arial" w:eastAsia="Arial" w:hAnsi="Arial" w:cs="Arial"/>
          <w:spacing w:val="-6"/>
        </w:rPr>
        <w:t>oug</w:t>
      </w:r>
      <w:r w:rsidR="00BD0B10" w:rsidRPr="00E50005">
        <w:rPr>
          <w:rFonts w:ascii="Arial" w:eastAsia="Arial" w:hAnsi="Arial" w:cs="Arial"/>
        </w:rPr>
        <w:t>h</w:t>
      </w:r>
      <w:r w:rsidR="00BD0B10" w:rsidRPr="00E50005">
        <w:rPr>
          <w:rFonts w:ascii="Arial" w:eastAsia="Arial" w:hAnsi="Arial" w:cs="Arial"/>
          <w:spacing w:val="25"/>
        </w:rPr>
        <w:t xml:space="preserve"> 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  <w:spacing w:val="-9"/>
        </w:rPr>
        <w:t>l</w:t>
      </w:r>
      <w:r w:rsidR="00BD0B10" w:rsidRPr="00E50005">
        <w:rPr>
          <w:rFonts w:ascii="Arial" w:eastAsia="Arial" w:hAnsi="Arial" w:cs="Arial"/>
          <w:spacing w:val="-6"/>
        </w:rPr>
        <w:t>ea</w:t>
      </w:r>
      <w:r w:rsidR="00BD0B10" w:rsidRPr="00E50005">
        <w:rPr>
          <w:rFonts w:ascii="Arial" w:eastAsia="Arial" w:hAnsi="Arial" w:cs="Arial"/>
          <w:spacing w:val="4"/>
        </w:rPr>
        <w:t>r</w:t>
      </w:r>
      <w:r w:rsidR="00BD0B10" w:rsidRPr="00E50005">
        <w:rPr>
          <w:rFonts w:ascii="Arial" w:eastAsia="Arial" w:hAnsi="Arial" w:cs="Arial"/>
        </w:rPr>
        <w:t>,</w:t>
      </w:r>
      <w:r w:rsidR="00BD0B10" w:rsidRPr="00E50005">
        <w:rPr>
          <w:rFonts w:ascii="Arial" w:eastAsia="Arial" w:hAnsi="Arial" w:cs="Arial"/>
          <w:spacing w:val="17"/>
        </w:rPr>
        <w:t xml:space="preserve"> 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  <w:spacing w:val="-6"/>
        </w:rPr>
        <w:t>ons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6"/>
        </w:rPr>
        <w:t>s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  <w:spacing w:val="-6"/>
        </w:rPr>
        <w:t>en</w:t>
      </w:r>
      <w:r w:rsidR="00BD0B10" w:rsidRPr="00E50005">
        <w:rPr>
          <w:rFonts w:ascii="Arial" w:eastAsia="Arial" w:hAnsi="Arial" w:cs="Arial"/>
        </w:rPr>
        <w:t>t</w:t>
      </w:r>
      <w:r w:rsidR="00BD0B10" w:rsidRPr="00E50005">
        <w:rPr>
          <w:rFonts w:ascii="Arial" w:eastAsia="Arial" w:hAnsi="Arial" w:cs="Arial"/>
          <w:spacing w:val="26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app</w:t>
      </w:r>
      <w:r w:rsidR="00BD0B10" w:rsidRPr="00E50005">
        <w:rPr>
          <w:rFonts w:ascii="Arial" w:eastAsia="Arial" w:hAnsi="Arial" w:cs="Arial"/>
          <w:spacing w:val="4"/>
        </w:rPr>
        <w:t>r</w:t>
      </w:r>
      <w:r w:rsidR="00BD0B10" w:rsidRPr="00E50005">
        <w:rPr>
          <w:rFonts w:ascii="Arial" w:eastAsia="Arial" w:hAnsi="Arial" w:cs="Arial"/>
          <w:spacing w:val="-6"/>
        </w:rPr>
        <w:t>oa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  <w:spacing w:val="-6"/>
        </w:rPr>
        <w:t>he</w:t>
      </w:r>
      <w:r w:rsidR="00BD0B10" w:rsidRPr="00E50005">
        <w:rPr>
          <w:rFonts w:ascii="Arial" w:eastAsia="Arial" w:hAnsi="Arial" w:cs="Arial"/>
        </w:rPr>
        <w:t>s</w:t>
      </w:r>
      <w:r w:rsidR="00BD0B10" w:rsidRPr="00E50005">
        <w:rPr>
          <w:rFonts w:ascii="Arial" w:eastAsia="Arial" w:hAnsi="Arial" w:cs="Arial"/>
          <w:spacing w:val="31"/>
        </w:rPr>
        <w:t xml:space="preserve"> 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</w:rPr>
        <w:t>o</w:t>
      </w:r>
      <w:r w:rsidR="00BD0B10" w:rsidRPr="00E50005">
        <w:rPr>
          <w:rFonts w:ascii="Arial" w:eastAsia="Arial" w:hAnsi="Arial" w:cs="Arial"/>
          <w:spacing w:val="2"/>
        </w:rPr>
        <w:t xml:space="preserve"> </w:t>
      </w:r>
      <w:r w:rsidR="00BD0B10" w:rsidRPr="00E50005">
        <w:rPr>
          <w:rFonts w:ascii="Arial" w:eastAsia="Arial" w:hAnsi="Arial" w:cs="Arial"/>
          <w:spacing w:val="6"/>
          <w:w w:val="102"/>
        </w:rPr>
        <w:t>c</w:t>
      </w:r>
      <w:r w:rsidR="00BD0B10" w:rsidRPr="00E50005">
        <w:rPr>
          <w:rFonts w:ascii="Arial" w:eastAsia="Arial" w:hAnsi="Arial" w:cs="Arial"/>
          <w:spacing w:val="-6"/>
          <w:w w:val="102"/>
        </w:rPr>
        <w:t>o</w:t>
      </w:r>
      <w:r w:rsidR="00BD0B10" w:rsidRPr="00E50005">
        <w:rPr>
          <w:rFonts w:ascii="Arial" w:eastAsia="Arial" w:hAnsi="Arial" w:cs="Arial"/>
          <w:spacing w:val="-14"/>
          <w:w w:val="102"/>
        </w:rPr>
        <w:t>mm</w:t>
      </w:r>
      <w:r w:rsidR="00BD0B10" w:rsidRPr="00E50005">
        <w:rPr>
          <w:rFonts w:ascii="Arial" w:eastAsia="Arial" w:hAnsi="Arial" w:cs="Arial"/>
          <w:spacing w:val="-6"/>
          <w:w w:val="102"/>
        </w:rPr>
        <w:t>un</w:t>
      </w:r>
      <w:r w:rsidR="00BD0B10" w:rsidRPr="00E50005">
        <w:rPr>
          <w:rFonts w:ascii="Arial" w:eastAsia="Arial" w:hAnsi="Arial" w:cs="Arial"/>
          <w:spacing w:val="2"/>
          <w:w w:val="102"/>
        </w:rPr>
        <w:t>i</w:t>
      </w:r>
      <w:r w:rsidR="00BD0B10" w:rsidRPr="00E50005">
        <w:rPr>
          <w:rFonts w:ascii="Arial" w:eastAsia="Arial" w:hAnsi="Arial" w:cs="Arial"/>
          <w:spacing w:val="6"/>
          <w:w w:val="102"/>
        </w:rPr>
        <w:t>c</w:t>
      </w:r>
      <w:r w:rsidR="00BD0B10" w:rsidRPr="00E50005">
        <w:rPr>
          <w:rFonts w:ascii="Arial" w:eastAsia="Arial" w:hAnsi="Arial" w:cs="Arial"/>
          <w:spacing w:val="-6"/>
          <w:w w:val="102"/>
        </w:rPr>
        <w:t>a</w:t>
      </w:r>
      <w:r w:rsidR="00BD0B10" w:rsidRPr="00E50005">
        <w:rPr>
          <w:rFonts w:ascii="Arial" w:eastAsia="Arial" w:hAnsi="Arial" w:cs="Arial"/>
          <w:spacing w:val="-9"/>
          <w:w w:val="102"/>
        </w:rPr>
        <w:t>t</w:t>
      </w:r>
      <w:r w:rsidR="00BD0B10" w:rsidRPr="00E50005">
        <w:rPr>
          <w:rFonts w:ascii="Arial" w:eastAsia="Arial" w:hAnsi="Arial" w:cs="Arial"/>
          <w:spacing w:val="2"/>
          <w:w w:val="102"/>
        </w:rPr>
        <w:t>i</w:t>
      </w:r>
      <w:r w:rsidR="00BD0B10" w:rsidRPr="00E50005">
        <w:rPr>
          <w:rFonts w:ascii="Arial" w:eastAsia="Arial" w:hAnsi="Arial" w:cs="Arial"/>
          <w:spacing w:val="-6"/>
          <w:w w:val="102"/>
        </w:rPr>
        <w:t>o</w:t>
      </w:r>
      <w:r w:rsidR="00BD0B10" w:rsidRPr="00E50005">
        <w:rPr>
          <w:rFonts w:ascii="Arial" w:eastAsia="Arial" w:hAnsi="Arial" w:cs="Arial"/>
          <w:w w:val="102"/>
        </w:rPr>
        <w:t xml:space="preserve">n </w:t>
      </w:r>
      <w:r w:rsidR="00BD0B10" w:rsidRPr="00E50005">
        <w:rPr>
          <w:rFonts w:ascii="Arial" w:eastAsia="Arial" w:hAnsi="Arial" w:cs="Arial"/>
          <w:spacing w:val="-6"/>
        </w:rPr>
        <w:t>an</w:t>
      </w:r>
      <w:r w:rsidR="00BD0B10" w:rsidRPr="00E50005">
        <w:rPr>
          <w:rFonts w:ascii="Arial" w:eastAsia="Arial" w:hAnsi="Arial" w:cs="Arial"/>
        </w:rPr>
        <w:t>d</w:t>
      </w:r>
      <w:r w:rsidR="00BD0B10" w:rsidRPr="00E50005">
        <w:rPr>
          <w:rFonts w:ascii="Arial" w:eastAsia="Arial" w:hAnsi="Arial" w:cs="Arial"/>
          <w:spacing w:val="6"/>
        </w:rPr>
        <w:t xml:space="preserve"> c</w:t>
      </w:r>
      <w:r w:rsidR="00BD0B10" w:rsidRPr="00E50005">
        <w:rPr>
          <w:rFonts w:ascii="Arial" w:eastAsia="Arial" w:hAnsi="Arial" w:cs="Arial"/>
          <w:spacing w:val="-6"/>
        </w:rPr>
        <w:t>o</w:t>
      </w:r>
      <w:r w:rsidR="00BD0B10" w:rsidRPr="00E50005">
        <w:rPr>
          <w:rFonts w:ascii="Arial" w:eastAsia="Arial" w:hAnsi="Arial" w:cs="Arial"/>
          <w:spacing w:val="-9"/>
        </w:rPr>
        <w:t>l</w:t>
      </w:r>
      <w:r w:rsidR="00BD0B10" w:rsidRPr="00E50005">
        <w:rPr>
          <w:rFonts w:ascii="Arial" w:eastAsia="Arial" w:hAnsi="Arial" w:cs="Arial"/>
          <w:spacing w:val="-8"/>
        </w:rPr>
        <w:t>l</w:t>
      </w:r>
      <w:r w:rsidR="00BD0B10" w:rsidRPr="00E50005">
        <w:rPr>
          <w:rFonts w:ascii="Arial" w:eastAsia="Arial" w:hAnsi="Arial" w:cs="Arial"/>
          <w:spacing w:val="-6"/>
        </w:rPr>
        <w:t>abo</w:t>
      </w:r>
      <w:r w:rsidR="00BD0B10" w:rsidRPr="00E50005">
        <w:rPr>
          <w:rFonts w:ascii="Arial" w:eastAsia="Arial" w:hAnsi="Arial" w:cs="Arial"/>
          <w:spacing w:val="4"/>
        </w:rPr>
        <w:t>r</w:t>
      </w:r>
      <w:r w:rsidR="00BD0B10" w:rsidRPr="00E50005">
        <w:rPr>
          <w:rFonts w:ascii="Arial" w:eastAsia="Arial" w:hAnsi="Arial" w:cs="Arial"/>
          <w:spacing w:val="-6"/>
        </w:rPr>
        <w:t>a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18"/>
        </w:rPr>
        <w:t>v</w:t>
      </w:r>
      <w:r w:rsidR="00BD0B10" w:rsidRPr="00E50005">
        <w:rPr>
          <w:rFonts w:ascii="Arial" w:eastAsia="Arial" w:hAnsi="Arial" w:cs="Arial"/>
        </w:rPr>
        <w:t>e</w:t>
      </w:r>
      <w:r w:rsidR="00BD0B10" w:rsidRPr="00E50005">
        <w:rPr>
          <w:rFonts w:ascii="Arial" w:eastAsia="Arial" w:hAnsi="Arial" w:cs="Arial"/>
          <w:spacing w:val="13"/>
        </w:rPr>
        <w:t xml:space="preserve"> </w:t>
      </w:r>
      <w:r w:rsidR="00BD0B10" w:rsidRPr="00E50005">
        <w:rPr>
          <w:rFonts w:ascii="Arial" w:eastAsia="Arial" w:hAnsi="Arial" w:cs="Arial"/>
          <w:spacing w:val="-15"/>
        </w:rPr>
        <w:t>w</w:t>
      </w:r>
      <w:r w:rsidR="00BD0B10" w:rsidRPr="00E50005">
        <w:rPr>
          <w:rFonts w:ascii="Arial" w:eastAsia="Arial" w:hAnsi="Arial" w:cs="Arial"/>
          <w:spacing w:val="-6"/>
        </w:rPr>
        <w:t>o</w:t>
      </w:r>
      <w:r w:rsidR="00BD0B10" w:rsidRPr="00E50005">
        <w:rPr>
          <w:rFonts w:ascii="Arial" w:eastAsia="Arial" w:hAnsi="Arial" w:cs="Arial"/>
          <w:spacing w:val="4"/>
        </w:rPr>
        <w:t>r</w:t>
      </w:r>
      <w:r w:rsidR="00BD0B10" w:rsidRPr="00E50005">
        <w:rPr>
          <w:rFonts w:ascii="Arial" w:eastAsia="Arial" w:hAnsi="Arial" w:cs="Arial"/>
          <w:spacing w:val="-6"/>
        </w:rPr>
        <w:t>k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6"/>
        </w:rPr>
        <w:t>ng</w:t>
      </w:r>
      <w:r w:rsidR="00BD0B10" w:rsidRPr="00E50005">
        <w:rPr>
          <w:rFonts w:ascii="Arial" w:eastAsia="Arial" w:hAnsi="Arial" w:cs="Arial"/>
        </w:rPr>
        <w:t>,</w:t>
      </w:r>
      <w:r w:rsidR="00BD0B10" w:rsidRPr="00E50005">
        <w:rPr>
          <w:rFonts w:ascii="Arial" w:eastAsia="Arial" w:hAnsi="Arial" w:cs="Arial"/>
          <w:spacing w:val="22"/>
        </w:rPr>
        <w:t xml:space="preserve"> 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</w:rPr>
        <w:t>o</w:t>
      </w:r>
      <w:r w:rsidR="00BD0B10" w:rsidRPr="00E50005">
        <w:rPr>
          <w:rFonts w:ascii="Arial" w:eastAsia="Arial" w:hAnsi="Arial" w:cs="Arial"/>
          <w:spacing w:val="14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enab</w:t>
      </w:r>
      <w:r w:rsidR="00BD0B10" w:rsidRPr="00E50005">
        <w:rPr>
          <w:rFonts w:ascii="Arial" w:eastAsia="Arial" w:hAnsi="Arial" w:cs="Arial"/>
          <w:spacing w:val="-9"/>
        </w:rPr>
        <w:t>l</w:t>
      </w:r>
      <w:r w:rsidR="00BD0B10" w:rsidRPr="00E50005">
        <w:rPr>
          <w:rFonts w:ascii="Arial" w:eastAsia="Arial" w:hAnsi="Arial" w:cs="Arial"/>
        </w:rPr>
        <w:t>e</w:t>
      </w:r>
      <w:r w:rsidR="00BD0B10" w:rsidRPr="00E50005">
        <w:rPr>
          <w:rFonts w:ascii="Arial" w:eastAsia="Arial" w:hAnsi="Arial" w:cs="Arial"/>
          <w:spacing w:val="23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ou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  <w:spacing w:val="-6"/>
        </w:rPr>
        <w:t>s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  <w:spacing w:val="-6"/>
        </w:rPr>
        <w:t>and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6"/>
        </w:rPr>
        <w:t>n</w:t>
      </w:r>
      <w:r w:rsidR="00BD0B10" w:rsidRPr="00E50005">
        <w:rPr>
          <w:rFonts w:ascii="Arial" w:eastAsia="Arial" w:hAnsi="Arial" w:cs="Arial"/>
        </w:rPr>
        <w:t xml:space="preserve">g </w:t>
      </w:r>
      <w:r w:rsidR="00BD0B10" w:rsidRPr="00E50005">
        <w:rPr>
          <w:rFonts w:ascii="Arial" w:eastAsia="Arial" w:hAnsi="Arial" w:cs="Arial"/>
          <w:spacing w:val="-6"/>
        </w:rPr>
        <w:t>ou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  <w:spacing w:val="-6"/>
        </w:rPr>
        <w:t>o</w:t>
      </w:r>
      <w:r w:rsidR="00BD0B10" w:rsidRPr="00E50005">
        <w:rPr>
          <w:rFonts w:ascii="Arial" w:eastAsia="Arial" w:hAnsi="Arial" w:cs="Arial"/>
          <w:spacing w:val="-14"/>
        </w:rPr>
        <w:t>m</w:t>
      </w:r>
      <w:r w:rsidR="00BD0B10" w:rsidRPr="00E50005">
        <w:rPr>
          <w:rFonts w:ascii="Arial" w:eastAsia="Arial" w:hAnsi="Arial" w:cs="Arial"/>
          <w:spacing w:val="-6"/>
        </w:rPr>
        <w:t>e</w:t>
      </w:r>
      <w:r w:rsidR="00BD0B10" w:rsidRPr="00E50005">
        <w:rPr>
          <w:rFonts w:ascii="Arial" w:eastAsia="Arial" w:hAnsi="Arial" w:cs="Arial"/>
        </w:rPr>
        <w:t>s</w:t>
      </w:r>
      <w:r w:rsidR="00BD0B10" w:rsidRPr="00E50005">
        <w:rPr>
          <w:rFonts w:ascii="Arial" w:eastAsia="Arial" w:hAnsi="Arial" w:cs="Arial"/>
          <w:spacing w:val="40"/>
        </w:rPr>
        <w:t xml:space="preserve"> </w:t>
      </w:r>
      <w:r w:rsidR="00BD0B10" w:rsidRPr="00E50005">
        <w:rPr>
          <w:rFonts w:ascii="Arial" w:eastAsia="Arial" w:hAnsi="Arial" w:cs="Arial"/>
          <w:spacing w:val="3"/>
        </w:rPr>
        <w:t>f</w:t>
      </w:r>
      <w:r w:rsidR="00BD0B10" w:rsidRPr="00E50005">
        <w:rPr>
          <w:rFonts w:ascii="Arial" w:eastAsia="Arial" w:hAnsi="Arial" w:cs="Arial"/>
          <w:spacing w:val="-6"/>
        </w:rPr>
        <w:t>o</w:t>
      </w:r>
      <w:r w:rsidR="00BD0B10" w:rsidRPr="00E50005">
        <w:rPr>
          <w:rFonts w:ascii="Arial" w:eastAsia="Arial" w:hAnsi="Arial" w:cs="Arial"/>
        </w:rPr>
        <w:t>r</w:t>
      </w:r>
      <w:r w:rsidR="00BD0B10" w:rsidRPr="00E50005">
        <w:rPr>
          <w:rFonts w:ascii="Arial" w:eastAsia="Arial" w:hAnsi="Arial" w:cs="Arial"/>
          <w:spacing w:val="1"/>
        </w:rPr>
        <w:t xml:space="preserve"> 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  <w:spacing w:val="-6"/>
        </w:rPr>
        <w:t>h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9"/>
        </w:rPr>
        <w:t>l</w:t>
      </w:r>
      <w:r w:rsidR="00BD0B10" w:rsidRPr="00E50005">
        <w:rPr>
          <w:rFonts w:ascii="Arial" w:eastAsia="Arial" w:hAnsi="Arial" w:cs="Arial"/>
          <w:spacing w:val="-6"/>
        </w:rPr>
        <w:t>d</w:t>
      </w:r>
      <w:r w:rsidR="00BD0B10" w:rsidRPr="00E50005">
        <w:rPr>
          <w:rFonts w:ascii="Arial" w:eastAsia="Arial" w:hAnsi="Arial" w:cs="Arial"/>
          <w:spacing w:val="4"/>
        </w:rPr>
        <w:t>r</w:t>
      </w:r>
      <w:r w:rsidR="00BD0B10" w:rsidRPr="00E50005">
        <w:rPr>
          <w:rFonts w:ascii="Arial" w:eastAsia="Arial" w:hAnsi="Arial" w:cs="Arial"/>
          <w:spacing w:val="-6"/>
        </w:rPr>
        <w:t>e</w:t>
      </w:r>
      <w:r w:rsidR="00BD0B10" w:rsidRPr="00E50005">
        <w:rPr>
          <w:rFonts w:ascii="Arial" w:eastAsia="Arial" w:hAnsi="Arial" w:cs="Arial"/>
        </w:rPr>
        <w:t>n</w:t>
      </w:r>
      <w:r w:rsidR="00BD0B10" w:rsidRPr="00E50005">
        <w:rPr>
          <w:rFonts w:ascii="Arial" w:eastAsia="Arial" w:hAnsi="Arial" w:cs="Arial"/>
          <w:spacing w:val="13"/>
        </w:rPr>
        <w:t xml:space="preserve"> </w:t>
      </w:r>
      <w:r w:rsidR="00BD0B10" w:rsidRPr="00E50005">
        <w:rPr>
          <w:rFonts w:ascii="Arial" w:eastAsia="Arial" w:hAnsi="Arial" w:cs="Arial"/>
          <w:spacing w:val="-15"/>
        </w:rPr>
        <w:t>w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</w:rPr>
        <w:t>h</w:t>
      </w:r>
      <w:r w:rsidR="00BD0B10" w:rsidRPr="00E50005">
        <w:rPr>
          <w:rFonts w:ascii="Arial" w:eastAsia="Arial" w:hAnsi="Arial" w:cs="Arial"/>
          <w:spacing w:val="18"/>
        </w:rPr>
        <w:t xml:space="preserve"> </w:t>
      </w:r>
      <w:r w:rsidR="00BD0B10" w:rsidRPr="00E50005">
        <w:rPr>
          <w:rFonts w:ascii="Arial" w:eastAsia="Arial" w:hAnsi="Arial" w:cs="Arial"/>
          <w:spacing w:val="-4"/>
        </w:rPr>
        <w:t>SE</w:t>
      </w:r>
      <w:r w:rsidR="00BD0B10" w:rsidRPr="00E50005">
        <w:rPr>
          <w:rFonts w:ascii="Arial" w:eastAsia="Arial" w:hAnsi="Arial" w:cs="Arial"/>
          <w:spacing w:val="-15"/>
        </w:rPr>
        <w:t>N</w:t>
      </w:r>
      <w:r w:rsidR="00BD0B10" w:rsidRPr="00E50005">
        <w:rPr>
          <w:rFonts w:ascii="Arial" w:eastAsia="Arial" w:hAnsi="Arial" w:cs="Arial"/>
          <w:spacing w:val="-3"/>
        </w:rPr>
        <w:t>D</w:t>
      </w:r>
      <w:r w:rsidR="00BD0B10" w:rsidRPr="00E50005">
        <w:rPr>
          <w:rFonts w:ascii="Arial" w:eastAsia="Arial" w:hAnsi="Arial" w:cs="Arial"/>
        </w:rPr>
        <w:t>.</w:t>
      </w:r>
      <w:r w:rsidR="00BD0B10" w:rsidRPr="00E50005">
        <w:rPr>
          <w:rFonts w:ascii="Arial" w:eastAsia="Arial" w:hAnsi="Arial" w:cs="Arial"/>
          <w:spacing w:val="31"/>
        </w:rPr>
        <w:t xml:space="preserve"> </w:t>
      </w:r>
      <w:r w:rsidR="00BD0B10" w:rsidRPr="00E50005">
        <w:rPr>
          <w:rFonts w:ascii="Arial" w:eastAsia="Arial" w:hAnsi="Arial" w:cs="Arial"/>
          <w:spacing w:val="11"/>
        </w:rPr>
        <w:t>W</w:t>
      </w:r>
      <w:r w:rsidR="00BD0B10" w:rsidRPr="00E50005">
        <w:rPr>
          <w:rFonts w:ascii="Arial" w:eastAsia="Arial" w:hAnsi="Arial" w:cs="Arial"/>
        </w:rPr>
        <w:t>e</w:t>
      </w:r>
      <w:r w:rsidR="00BD0B10" w:rsidRPr="00E50005">
        <w:rPr>
          <w:rFonts w:ascii="Arial" w:eastAsia="Arial" w:hAnsi="Arial" w:cs="Arial"/>
          <w:spacing w:val="-7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a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</w:rPr>
        <w:t>m</w:t>
      </w:r>
      <w:r w:rsidR="00BD0B10" w:rsidRPr="00E50005">
        <w:rPr>
          <w:rFonts w:ascii="Arial" w:eastAsia="Arial" w:hAnsi="Arial" w:cs="Arial"/>
          <w:spacing w:val="-3"/>
        </w:rPr>
        <w:t xml:space="preserve"> 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</w:rPr>
        <w:t>o</w:t>
      </w:r>
      <w:r w:rsidR="00BD0B10" w:rsidRPr="00E50005">
        <w:rPr>
          <w:rFonts w:ascii="Arial" w:eastAsia="Arial" w:hAnsi="Arial" w:cs="Arial"/>
          <w:spacing w:val="14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p</w:t>
      </w:r>
      <w:r w:rsidR="00BD0B10" w:rsidRPr="00E50005">
        <w:rPr>
          <w:rFonts w:ascii="Arial" w:eastAsia="Arial" w:hAnsi="Arial" w:cs="Arial"/>
          <w:spacing w:val="4"/>
        </w:rPr>
        <w:t>r</w:t>
      </w:r>
      <w:r w:rsidR="00BD0B10" w:rsidRPr="00E50005">
        <w:rPr>
          <w:rFonts w:ascii="Arial" w:eastAsia="Arial" w:hAnsi="Arial" w:cs="Arial"/>
          <w:spacing w:val="-6"/>
        </w:rPr>
        <w:t>o</w:t>
      </w:r>
      <w:r w:rsidR="00BD0B10" w:rsidRPr="00E50005">
        <w:rPr>
          <w:rFonts w:ascii="Arial" w:eastAsia="Arial" w:hAnsi="Arial" w:cs="Arial"/>
          <w:spacing w:val="-18"/>
        </w:rPr>
        <w:t>v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6"/>
        </w:rPr>
        <w:t>d</w:t>
      </w:r>
      <w:r w:rsidR="00BD0B10" w:rsidRPr="00E50005">
        <w:rPr>
          <w:rFonts w:ascii="Arial" w:eastAsia="Arial" w:hAnsi="Arial" w:cs="Arial"/>
        </w:rPr>
        <w:t>e</w:t>
      </w:r>
      <w:r w:rsidR="00BD0B10" w:rsidRPr="00E50005">
        <w:rPr>
          <w:rFonts w:ascii="Arial" w:eastAsia="Arial" w:hAnsi="Arial" w:cs="Arial"/>
          <w:spacing w:val="24"/>
        </w:rPr>
        <w:t xml:space="preserve"> </w:t>
      </w:r>
      <w:r w:rsidR="00BD0B10" w:rsidRPr="00E50005">
        <w:rPr>
          <w:rFonts w:ascii="Arial" w:eastAsia="Arial" w:hAnsi="Arial" w:cs="Arial"/>
          <w:spacing w:val="-6"/>
          <w:w w:val="102"/>
        </w:rPr>
        <w:t>a</w:t>
      </w:r>
      <w:r w:rsidR="00BD0B10" w:rsidRPr="00E50005">
        <w:rPr>
          <w:rFonts w:ascii="Arial" w:eastAsia="Arial" w:hAnsi="Arial" w:cs="Arial"/>
          <w:spacing w:val="-9"/>
          <w:w w:val="102"/>
        </w:rPr>
        <w:t>l</w:t>
      </w:r>
      <w:r w:rsidR="00BD0B10" w:rsidRPr="00E50005">
        <w:rPr>
          <w:rFonts w:ascii="Arial" w:eastAsia="Arial" w:hAnsi="Arial" w:cs="Arial"/>
          <w:w w:val="102"/>
        </w:rPr>
        <w:t xml:space="preserve">l 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  <w:spacing w:val="-6"/>
        </w:rPr>
        <w:t>h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9"/>
        </w:rPr>
        <w:t>l</w:t>
      </w:r>
      <w:r w:rsidR="00BD0B10" w:rsidRPr="00E50005">
        <w:rPr>
          <w:rFonts w:ascii="Arial" w:eastAsia="Arial" w:hAnsi="Arial" w:cs="Arial"/>
          <w:spacing w:val="-6"/>
        </w:rPr>
        <w:t>d</w:t>
      </w:r>
      <w:r w:rsidR="00BD0B10" w:rsidRPr="00E50005">
        <w:rPr>
          <w:rFonts w:ascii="Arial" w:eastAsia="Arial" w:hAnsi="Arial" w:cs="Arial"/>
          <w:spacing w:val="4"/>
        </w:rPr>
        <w:t>r</w:t>
      </w:r>
      <w:r w:rsidR="00BD0B10" w:rsidRPr="00E50005">
        <w:rPr>
          <w:rFonts w:ascii="Arial" w:eastAsia="Arial" w:hAnsi="Arial" w:cs="Arial"/>
          <w:spacing w:val="-6"/>
        </w:rPr>
        <w:t>en</w:t>
      </w:r>
      <w:r w:rsidR="00BD0B10" w:rsidRPr="00E50005">
        <w:rPr>
          <w:rFonts w:ascii="Arial" w:eastAsia="Arial" w:hAnsi="Arial" w:cs="Arial"/>
        </w:rPr>
        <w:t>,</w:t>
      </w:r>
      <w:r w:rsidR="00BD0B10" w:rsidRPr="00E50005">
        <w:rPr>
          <w:rFonts w:ascii="Arial" w:eastAsia="Arial" w:hAnsi="Arial" w:cs="Arial"/>
          <w:spacing w:val="22"/>
        </w:rPr>
        <w:t xml:space="preserve"> 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6"/>
        </w:rPr>
        <w:t>n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  <w:spacing w:val="-9"/>
        </w:rPr>
        <w:t>l</w:t>
      </w:r>
      <w:r w:rsidR="00BD0B10" w:rsidRPr="00E50005">
        <w:rPr>
          <w:rFonts w:ascii="Arial" w:eastAsia="Arial" w:hAnsi="Arial" w:cs="Arial"/>
          <w:spacing w:val="-6"/>
        </w:rPr>
        <w:t>ud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6"/>
        </w:rPr>
        <w:t>n</w:t>
      </w:r>
      <w:r w:rsidR="00BD0B10" w:rsidRPr="00E50005">
        <w:rPr>
          <w:rFonts w:ascii="Arial" w:eastAsia="Arial" w:hAnsi="Arial" w:cs="Arial"/>
        </w:rPr>
        <w:t>g</w:t>
      </w:r>
      <w:r w:rsidR="00BD0B10" w:rsidRPr="00E50005">
        <w:rPr>
          <w:rFonts w:ascii="Arial" w:eastAsia="Arial" w:hAnsi="Arial" w:cs="Arial"/>
          <w:spacing w:val="15"/>
        </w:rPr>
        <w:t xml:space="preserve"> 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  <w:spacing w:val="-6"/>
        </w:rPr>
        <w:t>hos</w:t>
      </w:r>
      <w:r w:rsidR="00BD0B10" w:rsidRPr="00E50005">
        <w:rPr>
          <w:rFonts w:ascii="Arial" w:eastAsia="Arial" w:hAnsi="Arial" w:cs="Arial"/>
        </w:rPr>
        <w:t>e</w:t>
      </w:r>
      <w:r w:rsidR="00BD0B10" w:rsidRPr="00E50005">
        <w:rPr>
          <w:rFonts w:ascii="Arial" w:eastAsia="Arial" w:hAnsi="Arial" w:cs="Arial"/>
          <w:spacing w:val="21"/>
        </w:rPr>
        <w:t xml:space="preserve"> </w:t>
      </w:r>
      <w:r w:rsidR="00BD0B10" w:rsidRPr="00E50005">
        <w:rPr>
          <w:rFonts w:ascii="Arial" w:eastAsia="Arial" w:hAnsi="Arial" w:cs="Arial"/>
          <w:spacing w:val="-15"/>
        </w:rPr>
        <w:t>w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</w:rPr>
        <w:t>h</w:t>
      </w:r>
      <w:r w:rsidR="00BD0B10" w:rsidRPr="00E50005">
        <w:rPr>
          <w:rFonts w:ascii="Arial" w:eastAsia="Arial" w:hAnsi="Arial" w:cs="Arial"/>
          <w:spacing w:val="30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spe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6"/>
        </w:rPr>
        <w:t>a</w:t>
      </w:r>
      <w:r w:rsidR="00BD0B10" w:rsidRPr="00E50005">
        <w:rPr>
          <w:rFonts w:ascii="Arial" w:eastAsia="Arial" w:hAnsi="Arial" w:cs="Arial"/>
        </w:rPr>
        <w:t>l</w:t>
      </w:r>
      <w:r w:rsidR="00BD0B10" w:rsidRPr="00E50005">
        <w:rPr>
          <w:rFonts w:ascii="Arial" w:eastAsia="Arial" w:hAnsi="Arial" w:cs="Arial"/>
          <w:spacing w:val="7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edu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  <w:spacing w:val="-6"/>
        </w:rPr>
        <w:t>a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6"/>
        </w:rPr>
        <w:t>ona</w:t>
      </w:r>
      <w:r w:rsidR="00BD0B10" w:rsidRPr="00E50005">
        <w:rPr>
          <w:rFonts w:ascii="Arial" w:eastAsia="Arial" w:hAnsi="Arial" w:cs="Arial"/>
        </w:rPr>
        <w:t>l</w:t>
      </w:r>
      <w:r w:rsidR="00BD0B10" w:rsidRPr="00E50005">
        <w:rPr>
          <w:rFonts w:ascii="Arial" w:eastAsia="Arial" w:hAnsi="Arial" w:cs="Arial"/>
          <w:spacing w:val="39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need</w:t>
      </w:r>
      <w:r w:rsidR="00BD0B10" w:rsidRPr="00E50005">
        <w:rPr>
          <w:rFonts w:ascii="Arial" w:eastAsia="Arial" w:hAnsi="Arial" w:cs="Arial"/>
        </w:rPr>
        <w:t>s</w:t>
      </w:r>
      <w:r w:rsidR="00BD0B10" w:rsidRPr="00E50005">
        <w:rPr>
          <w:rFonts w:ascii="Arial" w:eastAsia="Arial" w:hAnsi="Arial" w:cs="Arial"/>
          <w:spacing w:val="21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an</w:t>
      </w:r>
      <w:r w:rsidR="00BD0B10" w:rsidRPr="00E50005">
        <w:rPr>
          <w:rFonts w:ascii="Arial" w:eastAsia="Arial" w:hAnsi="Arial" w:cs="Arial"/>
        </w:rPr>
        <w:t>d</w:t>
      </w:r>
      <w:r w:rsidR="00BD0B10" w:rsidRPr="00E50005">
        <w:rPr>
          <w:rFonts w:ascii="Arial" w:eastAsia="Arial" w:hAnsi="Arial" w:cs="Arial"/>
          <w:spacing w:val="6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d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6"/>
        </w:rPr>
        <w:t>sab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9"/>
        </w:rPr>
        <w:t>l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6"/>
        </w:rPr>
        <w:t>es</w:t>
      </w:r>
      <w:r w:rsidR="00BD0B10" w:rsidRPr="00E50005">
        <w:rPr>
          <w:rFonts w:ascii="Arial" w:eastAsia="Arial" w:hAnsi="Arial" w:cs="Arial"/>
        </w:rPr>
        <w:t>,</w:t>
      </w:r>
      <w:r w:rsidR="00BD0B10" w:rsidRPr="00E50005">
        <w:rPr>
          <w:rFonts w:ascii="Arial" w:eastAsia="Arial" w:hAnsi="Arial" w:cs="Arial"/>
          <w:spacing w:val="51"/>
        </w:rPr>
        <w:t xml:space="preserve"> </w:t>
      </w:r>
      <w:r w:rsidR="00BD0B10" w:rsidRPr="00E50005">
        <w:rPr>
          <w:rFonts w:ascii="Arial" w:eastAsia="Arial" w:hAnsi="Arial" w:cs="Arial"/>
          <w:spacing w:val="-15"/>
        </w:rPr>
        <w:t>w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</w:rPr>
        <w:t>h</w:t>
      </w:r>
      <w:r w:rsidR="00BD0B10" w:rsidRPr="00E50005">
        <w:rPr>
          <w:rFonts w:ascii="Arial" w:eastAsia="Arial" w:hAnsi="Arial" w:cs="Arial"/>
          <w:spacing w:val="18"/>
        </w:rPr>
        <w:t xml:space="preserve"> </w:t>
      </w:r>
      <w:r w:rsidR="00BD0B10" w:rsidRPr="00E50005">
        <w:rPr>
          <w:rFonts w:ascii="Arial" w:eastAsia="Arial" w:hAnsi="Arial" w:cs="Arial"/>
        </w:rPr>
        <w:t>a</w:t>
      </w:r>
      <w:r w:rsidR="00BD0B10" w:rsidRPr="00E50005">
        <w:rPr>
          <w:rFonts w:ascii="Arial" w:eastAsia="Arial" w:hAnsi="Arial" w:cs="Arial"/>
          <w:spacing w:val="1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b</w:t>
      </w:r>
      <w:r w:rsidR="00BD0B10" w:rsidRPr="00E50005">
        <w:rPr>
          <w:rFonts w:ascii="Arial" w:eastAsia="Arial" w:hAnsi="Arial" w:cs="Arial"/>
          <w:spacing w:val="4"/>
        </w:rPr>
        <w:t>r</w:t>
      </w:r>
      <w:r w:rsidR="00BD0B10" w:rsidRPr="00E50005">
        <w:rPr>
          <w:rFonts w:ascii="Arial" w:eastAsia="Arial" w:hAnsi="Arial" w:cs="Arial"/>
          <w:spacing w:val="-6"/>
        </w:rPr>
        <w:t>oad</w:t>
      </w:r>
      <w:r w:rsidR="00BD0B10" w:rsidRPr="00E50005">
        <w:rPr>
          <w:rFonts w:ascii="Arial" w:eastAsia="Arial" w:hAnsi="Arial" w:cs="Arial"/>
        </w:rPr>
        <w:t>,</w:t>
      </w:r>
      <w:r w:rsidR="00BD0B10" w:rsidRPr="00E50005">
        <w:rPr>
          <w:rFonts w:ascii="Arial" w:eastAsia="Arial" w:hAnsi="Arial" w:cs="Arial"/>
          <w:spacing w:val="18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ba</w:t>
      </w:r>
      <w:r w:rsidR="00BD0B10" w:rsidRPr="00E50005">
        <w:rPr>
          <w:rFonts w:ascii="Arial" w:eastAsia="Arial" w:hAnsi="Arial" w:cs="Arial"/>
          <w:spacing w:val="-9"/>
        </w:rPr>
        <w:t>l</w:t>
      </w:r>
      <w:r w:rsidR="00BD0B10" w:rsidRPr="00E50005">
        <w:rPr>
          <w:rFonts w:ascii="Arial" w:eastAsia="Arial" w:hAnsi="Arial" w:cs="Arial"/>
          <w:spacing w:val="-6"/>
        </w:rPr>
        <w:t>an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  <w:spacing w:val="-6"/>
        </w:rPr>
        <w:t>e</w:t>
      </w:r>
      <w:r w:rsidR="00BD0B10" w:rsidRPr="00E50005">
        <w:rPr>
          <w:rFonts w:ascii="Arial" w:eastAsia="Arial" w:hAnsi="Arial" w:cs="Arial"/>
        </w:rPr>
        <w:t>d</w:t>
      </w:r>
      <w:r w:rsidR="00BD0B10" w:rsidRPr="00E50005">
        <w:rPr>
          <w:rFonts w:ascii="Arial" w:eastAsia="Arial" w:hAnsi="Arial" w:cs="Arial"/>
          <w:spacing w:val="27"/>
        </w:rPr>
        <w:t xml:space="preserve"> </w:t>
      </w:r>
      <w:r w:rsidR="00BD0B10" w:rsidRPr="00E50005">
        <w:rPr>
          <w:rFonts w:ascii="Arial" w:eastAsia="Arial" w:hAnsi="Arial" w:cs="Arial"/>
          <w:spacing w:val="-6"/>
          <w:w w:val="102"/>
        </w:rPr>
        <w:t>a</w:t>
      </w:r>
      <w:r w:rsidR="00BD0B10" w:rsidRPr="00E50005">
        <w:rPr>
          <w:rFonts w:ascii="Arial" w:eastAsia="Arial" w:hAnsi="Arial" w:cs="Arial"/>
          <w:spacing w:val="6"/>
          <w:w w:val="102"/>
        </w:rPr>
        <w:t>c</w:t>
      </w:r>
      <w:r w:rsidR="00BD0B10" w:rsidRPr="00E50005">
        <w:rPr>
          <w:rFonts w:ascii="Arial" w:eastAsia="Arial" w:hAnsi="Arial" w:cs="Arial"/>
          <w:spacing w:val="-6"/>
          <w:w w:val="102"/>
        </w:rPr>
        <w:t>ade</w:t>
      </w:r>
      <w:r w:rsidR="00BD0B10" w:rsidRPr="00E50005">
        <w:rPr>
          <w:rFonts w:ascii="Arial" w:eastAsia="Arial" w:hAnsi="Arial" w:cs="Arial"/>
          <w:spacing w:val="-14"/>
          <w:w w:val="102"/>
        </w:rPr>
        <w:t>m</w:t>
      </w:r>
      <w:r w:rsidR="00BD0B10" w:rsidRPr="00E50005">
        <w:rPr>
          <w:rFonts w:ascii="Arial" w:eastAsia="Arial" w:hAnsi="Arial" w:cs="Arial"/>
          <w:spacing w:val="2"/>
          <w:w w:val="102"/>
        </w:rPr>
        <w:t>i</w:t>
      </w:r>
      <w:r w:rsidR="00BD0B10" w:rsidRPr="00E50005">
        <w:rPr>
          <w:rFonts w:ascii="Arial" w:eastAsia="Arial" w:hAnsi="Arial" w:cs="Arial"/>
          <w:w w:val="102"/>
        </w:rPr>
        <w:t xml:space="preserve">c </w:t>
      </w:r>
      <w:r w:rsidR="00BD0B10" w:rsidRPr="00E50005">
        <w:rPr>
          <w:rFonts w:ascii="Arial" w:eastAsia="Arial" w:hAnsi="Arial" w:cs="Arial"/>
          <w:spacing w:val="-6"/>
        </w:rPr>
        <w:t>an</w:t>
      </w:r>
      <w:r w:rsidR="00BD0B10" w:rsidRPr="00E50005">
        <w:rPr>
          <w:rFonts w:ascii="Arial" w:eastAsia="Arial" w:hAnsi="Arial" w:cs="Arial"/>
        </w:rPr>
        <w:t>d</w:t>
      </w:r>
      <w:r w:rsidR="00BD0B10" w:rsidRPr="00E50005">
        <w:rPr>
          <w:rFonts w:ascii="Arial" w:eastAsia="Arial" w:hAnsi="Arial" w:cs="Arial"/>
          <w:spacing w:val="6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so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6"/>
        </w:rPr>
        <w:t>a</w:t>
      </w:r>
      <w:r w:rsidR="00BD0B10" w:rsidRPr="00E50005">
        <w:rPr>
          <w:rFonts w:ascii="Arial" w:eastAsia="Arial" w:hAnsi="Arial" w:cs="Arial"/>
        </w:rPr>
        <w:t>l</w:t>
      </w:r>
      <w:r w:rsidR="00BD0B10" w:rsidRPr="00E50005">
        <w:rPr>
          <w:rFonts w:ascii="Arial" w:eastAsia="Arial" w:hAnsi="Arial" w:cs="Arial"/>
          <w:spacing w:val="17"/>
        </w:rPr>
        <w:t xml:space="preserve"> 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  <w:spacing w:val="-6"/>
        </w:rPr>
        <w:t>u</w:t>
      </w:r>
      <w:r w:rsidR="00BD0B10" w:rsidRPr="00E50005">
        <w:rPr>
          <w:rFonts w:ascii="Arial" w:eastAsia="Arial" w:hAnsi="Arial" w:cs="Arial"/>
          <w:spacing w:val="4"/>
        </w:rPr>
        <w:t>rr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  <w:spacing w:val="-6"/>
        </w:rPr>
        <w:t>u</w:t>
      </w:r>
      <w:r w:rsidR="00BD0B10" w:rsidRPr="00E50005">
        <w:rPr>
          <w:rFonts w:ascii="Arial" w:eastAsia="Arial" w:hAnsi="Arial" w:cs="Arial"/>
          <w:spacing w:val="-9"/>
        </w:rPr>
        <w:t>l</w:t>
      </w:r>
      <w:r w:rsidR="00BD0B10" w:rsidRPr="00E50005">
        <w:rPr>
          <w:rFonts w:ascii="Arial" w:eastAsia="Arial" w:hAnsi="Arial" w:cs="Arial"/>
          <w:spacing w:val="-6"/>
        </w:rPr>
        <w:t>u</w:t>
      </w:r>
      <w:r w:rsidR="00BD0B10" w:rsidRPr="00E50005">
        <w:rPr>
          <w:rFonts w:ascii="Arial" w:eastAsia="Arial" w:hAnsi="Arial" w:cs="Arial"/>
          <w:spacing w:val="-14"/>
        </w:rPr>
        <w:t>m</w:t>
      </w:r>
      <w:r w:rsidR="00BD0B10" w:rsidRPr="00E50005">
        <w:rPr>
          <w:rFonts w:ascii="Arial" w:eastAsia="Arial" w:hAnsi="Arial" w:cs="Arial"/>
        </w:rPr>
        <w:t>,</w:t>
      </w:r>
      <w:r w:rsidR="00BD0B10" w:rsidRPr="00E50005">
        <w:rPr>
          <w:rFonts w:ascii="Arial" w:eastAsia="Arial" w:hAnsi="Arial" w:cs="Arial"/>
          <w:spacing w:val="16"/>
        </w:rPr>
        <w:t xml:space="preserve"> </w:t>
      </w:r>
      <w:r w:rsidR="00BD0B10" w:rsidRPr="00E50005">
        <w:rPr>
          <w:rFonts w:ascii="Arial" w:eastAsia="Arial" w:hAnsi="Arial" w:cs="Arial"/>
          <w:spacing w:val="-15"/>
        </w:rPr>
        <w:t>w</w:t>
      </w:r>
      <w:r w:rsidR="00BD0B10" w:rsidRPr="00E50005">
        <w:rPr>
          <w:rFonts w:ascii="Arial" w:eastAsia="Arial" w:hAnsi="Arial" w:cs="Arial"/>
          <w:spacing w:val="-6"/>
        </w:rPr>
        <w:t>h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</w:rPr>
        <w:t>h</w:t>
      </w:r>
      <w:r w:rsidR="00BD0B10" w:rsidRPr="00E50005">
        <w:rPr>
          <w:rFonts w:ascii="Arial" w:eastAsia="Arial" w:hAnsi="Arial" w:cs="Arial"/>
          <w:spacing w:val="9"/>
        </w:rPr>
        <w:t xml:space="preserve"> 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</w:rPr>
        <w:t>s</w:t>
      </w:r>
      <w:r w:rsidR="00BD0B10" w:rsidRPr="00E50005">
        <w:rPr>
          <w:rFonts w:ascii="Arial" w:eastAsia="Arial" w:hAnsi="Arial" w:cs="Arial"/>
          <w:spacing w:val="1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a</w:t>
      </w:r>
      <w:r w:rsidR="00BD0B10" w:rsidRPr="00E50005">
        <w:rPr>
          <w:rFonts w:ascii="Arial" w:eastAsia="Arial" w:hAnsi="Arial" w:cs="Arial"/>
          <w:spacing w:val="6"/>
        </w:rPr>
        <w:t>cc</w:t>
      </w:r>
      <w:r w:rsidR="00BD0B10" w:rsidRPr="00E50005">
        <w:rPr>
          <w:rFonts w:ascii="Arial" w:eastAsia="Arial" w:hAnsi="Arial" w:cs="Arial"/>
          <w:spacing w:val="-6"/>
        </w:rPr>
        <w:t>ess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6"/>
        </w:rPr>
        <w:t>b</w:t>
      </w:r>
      <w:r w:rsidR="00BD0B10" w:rsidRPr="00E50005">
        <w:rPr>
          <w:rFonts w:ascii="Arial" w:eastAsia="Arial" w:hAnsi="Arial" w:cs="Arial"/>
          <w:spacing w:val="-9"/>
        </w:rPr>
        <w:t>l</w:t>
      </w:r>
      <w:r w:rsidR="00BD0B10" w:rsidRPr="00E50005">
        <w:rPr>
          <w:rFonts w:ascii="Arial" w:eastAsia="Arial" w:hAnsi="Arial" w:cs="Arial"/>
        </w:rPr>
        <w:t>e</w:t>
      </w:r>
      <w:r w:rsidR="00BD0B10" w:rsidRPr="00E50005">
        <w:rPr>
          <w:rFonts w:ascii="Arial" w:eastAsia="Arial" w:hAnsi="Arial" w:cs="Arial"/>
          <w:spacing w:val="18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an</w:t>
      </w:r>
      <w:r w:rsidR="00BD0B10" w:rsidRPr="00E50005">
        <w:rPr>
          <w:rFonts w:ascii="Arial" w:eastAsia="Arial" w:hAnsi="Arial" w:cs="Arial"/>
        </w:rPr>
        <w:t>d</w:t>
      </w:r>
      <w:r w:rsidR="00BD0B10" w:rsidRPr="00E50005">
        <w:rPr>
          <w:rFonts w:ascii="Arial" w:eastAsia="Arial" w:hAnsi="Arial" w:cs="Arial"/>
          <w:spacing w:val="6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ensu</w:t>
      </w:r>
      <w:r w:rsidR="00BD0B10" w:rsidRPr="00E50005">
        <w:rPr>
          <w:rFonts w:ascii="Arial" w:eastAsia="Arial" w:hAnsi="Arial" w:cs="Arial"/>
          <w:spacing w:val="4"/>
        </w:rPr>
        <w:t>r</w:t>
      </w:r>
      <w:r w:rsidR="00BD0B10" w:rsidRPr="00E50005">
        <w:rPr>
          <w:rFonts w:ascii="Arial" w:eastAsia="Arial" w:hAnsi="Arial" w:cs="Arial"/>
          <w:spacing w:val="6"/>
        </w:rPr>
        <w:t>e</w:t>
      </w:r>
      <w:r w:rsidR="00BD0B10" w:rsidRPr="00E50005">
        <w:rPr>
          <w:rFonts w:ascii="Arial" w:eastAsia="Arial" w:hAnsi="Arial" w:cs="Arial"/>
        </w:rPr>
        <w:t>s</w:t>
      </w:r>
      <w:r w:rsidR="00BD0B10" w:rsidRPr="00E50005">
        <w:rPr>
          <w:rFonts w:ascii="Arial" w:eastAsia="Arial" w:hAnsi="Arial" w:cs="Arial"/>
          <w:spacing w:val="24"/>
        </w:rPr>
        <w:t xml:space="preserve"> 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  <w:spacing w:val="-6"/>
        </w:rPr>
        <w:t>he</w:t>
      </w:r>
      <w:r w:rsidR="00BD0B10" w:rsidRPr="00E50005">
        <w:rPr>
          <w:rFonts w:ascii="Arial" w:eastAsia="Arial" w:hAnsi="Arial" w:cs="Arial"/>
        </w:rPr>
        <w:t>y</w:t>
      </w:r>
      <w:r w:rsidR="00BD0B10" w:rsidRPr="00E50005">
        <w:rPr>
          <w:rFonts w:ascii="Arial" w:eastAsia="Arial" w:hAnsi="Arial" w:cs="Arial"/>
          <w:spacing w:val="18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a</w:t>
      </w:r>
      <w:r w:rsidR="00BD0B10" w:rsidRPr="00E50005">
        <w:rPr>
          <w:rFonts w:ascii="Arial" w:eastAsia="Arial" w:hAnsi="Arial" w:cs="Arial"/>
          <w:spacing w:val="4"/>
        </w:rPr>
        <w:t>r</w:t>
      </w:r>
      <w:r w:rsidR="00BD0B10" w:rsidRPr="00E50005">
        <w:rPr>
          <w:rFonts w:ascii="Arial" w:eastAsia="Arial" w:hAnsi="Arial" w:cs="Arial"/>
        </w:rPr>
        <w:t>e</w:t>
      </w:r>
      <w:r w:rsidR="00BD0B10" w:rsidRPr="00E50005">
        <w:rPr>
          <w:rFonts w:ascii="Arial" w:eastAsia="Arial" w:hAnsi="Arial" w:cs="Arial"/>
          <w:spacing w:val="5"/>
        </w:rPr>
        <w:t xml:space="preserve"> </w:t>
      </w:r>
      <w:r w:rsidR="00BD0B10" w:rsidRPr="00E50005">
        <w:rPr>
          <w:rFonts w:ascii="Arial" w:eastAsia="Arial" w:hAnsi="Arial" w:cs="Arial"/>
          <w:spacing w:val="3"/>
        </w:rPr>
        <w:t>f</w:t>
      </w:r>
      <w:r w:rsidR="00BD0B10" w:rsidRPr="00E50005">
        <w:rPr>
          <w:rFonts w:ascii="Arial" w:eastAsia="Arial" w:hAnsi="Arial" w:cs="Arial"/>
          <w:spacing w:val="-6"/>
        </w:rPr>
        <w:t>u</w:t>
      </w:r>
      <w:r w:rsidR="00BD0B10" w:rsidRPr="00E50005">
        <w:rPr>
          <w:rFonts w:ascii="Arial" w:eastAsia="Arial" w:hAnsi="Arial" w:cs="Arial"/>
          <w:spacing w:val="-9"/>
        </w:rPr>
        <w:t>ll</w:t>
      </w:r>
      <w:r w:rsidR="00BD0B10" w:rsidRPr="00E50005">
        <w:rPr>
          <w:rFonts w:ascii="Arial" w:eastAsia="Arial" w:hAnsi="Arial" w:cs="Arial"/>
        </w:rPr>
        <w:t>y</w:t>
      </w:r>
      <w:r w:rsidR="00BD0B10" w:rsidRPr="00E50005">
        <w:rPr>
          <w:rFonts w:ascii="Arial" w:eastAsia="Arial" w:hAnsi="Arial" w:cs="Arial"/>
          <w:spacing w:val="17"/>
        </w:rPr>
        <w:t xml:space="preserve"> 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  <w:spacing w:val="-6"/>
        </w:rPr>
        <w:t>n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  <w:spacing w:val="-9"/>
        </w:rPr>
        <w:t>l</w:t>
      </w:r>
      <w:r w:rsidR="00BD0B10" w:rsidRPr="00E50005">
        <w:rPr>
          <w:rFonts w:ascii="Arial" w:eastAsia="Arial" w:hAnsi="Arial" w:cs="Arial"/>
          <w:spacing w:val="-6"/>
        </w:rPr>
        <w:t>ude</w:t>
      </w:r>
      <w:r w:rsidR="00BD0B10" w:rsidRPr="00E50005">
        <w:rPr>
          <w:rFonts w:ascii="Arial" w:eastAsia="Arial" w:hAnsi="Arial" w:cs="Arial"/>
        </w:rPr>
        <w:t>d</w:t>
      </w:r>
      <w:r w:rsidR="00BD0B10" w:rsidRPr="00E50005">
        <w:rPr>
          <w:rFonts w:ascii="Arial" w:eastAsia="Arial" w:hAnsi="Arial" w:cs="Arial"/>
          <w:spacing w:val="26"/>
        </w:rPr>
        <w:t xml:space="preserve"> </w:t>
      </w:r>
      <w:r w:rsidR="00BD0B10" w:rsidRPr="00E50005">
        <w:rPr>
          <w:rFonts w:ascii="Arial" w:eastAsia="Arial" w:hAnsi="Arial" w:cs="Arial"/>
          <w:spacing w:val="2"/>
        </w:rPr>
        <w:t>i</w:t>
      </w:r>
      <w:r w:rsidR="00BD0B10" w:rsidRPr="00E50005">
        <w:rPr>
          <w:rFonts w:ascii="Arial" w:eastAsia="Arial" w:hAnsi="Arial" w:cs="Arial"/>
        </w:rPr>
        <w:t>n</w:t>
      </w:r>
      <w:r w:rsidR="00BD0B10" w:rsidRPr="00E50005">
        <w:rPr>
          <w:rFonts w:ascii="Arial" w:eastAsia="Arial" w:hAnsi="Arial" w:cs="Arial"/>
          <w:spacing w:val="2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a</w:t>
      </w:r>
      <w:r w:rsidR="00BD0B10" w:rsidRPr="00E50005">
        <w:rPr>
          <w:rFonts w:ascii="Arial" w:eastAsia="Arial" w:hAnsi="Arial" w:cs="Arial"/>
          <w:spacing w:val="-9"/>
        </w:rPr>
        <w:t>l</w:t>
      </w:r>
      <w:r w:rsidR="00BD0B10" w:rsidRPr="00E50005">
        <w:rPr>
          <w:rFonts w:ascii="Arial" w:eastAsia="Arial" w:hAnsi="Arial" w:cs="Arial"/>
        </w:rPr>
        <w:t>l</w:t>
      </w:r>
      <w:r w:rsidR="00BD0B10" w:rsidRPr="00E50005">
        <w:rPr>
          <w:rFonts w:ascii="Arial" w:eastAsia="Arial" w:hAnsi="Arial" w:cs="Arial"/>
          <w:spacing w:val="11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aspe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</w:rPr>
        <w:t>s</w:t>
      </w:r>
      <w:r w:rsidR="00BD0B10" w:rsidRPr="00E50005">
        <w:rPr>
          <w:rFonts w:ascii="Arial" w:eastAsia="Arial" w:hAnsi="Arial" w:cs="Arial"/>
          <w:spacing w:val="24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o</w:t>
      </w:r>
      <w:r w:rsidR="00BD0B10" w:rsidRPr="00E50005">
        <w:rPr>
          <w:rFonts w:ascii="Arial" w:eastAsia="Arial" w:hAnsi="Arial" w:cs="Arial"/>
        </w:rPr>
        <w:t>f</w:t>
      </w:r>
      <w:r w:rsidR="00BD0B10" w:rsidRPr="00E50005">
        <w:rPr>
          <w:rFonts w:ascii="Arial" w:eastAsia="Arial" w:hAnsi="Arial" w:cs="Arial"/>
          <w:spacing w:val="10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s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  <w:spacing w:val="-6"/>
        </w:rPr>
        <w:t>hoo</w:t>
      </w:r>
      <w:r w:rsidR="00BD0B10" w:rsidRPr="00E50005">
        <w:rPr>
          <w:rFonts w:ascii="Arial" w:eastAsia="Arial" w:hAnsi="Arial" w:cs="Arial"/>
        </w:rPr>
        <w:t>l</w:t>
      </w:r>
      <w:r w:rsidR="00BD0B10" w:rsidRPr="00E50005">
        <w:rPr>
          <w:rFonts w:ascii="Arial" w:eastAsia="Arial" w:hAnsi="Arial" w:cs="Arial"/>
          <w:spacing w:val="7"/>
        </w:rPr>
        <w:t xml:space="preserve"> </w:t>
      </w:r>
      <w:r w:rsidR="00BD0B10" w:rsidRPr="00E50005">
        <w:rPr>
          <w:rFonts w:ascii="Arial" w:eastAsia="Arial" w:hAnsi="Arial" w:cs="Arial"/>
          <w:spacing w:val="-9"/>
          <w:w w:val="102"/>
        </w:rPr>
        <w:t>l</w:t>
      </w:r>
      <w:r w:rsidR="00BD0B10" w:rsidRPr="00E50005">
        <w:rPr>
          <w:rFonts w:ascii="Arial" w:eastAsia="Arial" w:hAnsi="Arial" w:cs="Arial"/>
          <w:spacing w:val="2"/>
          <w:w w:val="102"/>
        </w:rPr>
        <w:t>i</w:t>
      </w:r>
      <w:r w:rsidR="00BD0B10" w:rsidRPr="00E50005">
        <w:rPr>
          <w:rFonts w:ascii="Arial" w:eastAsia="Arial" w:hAnsi="Arial" w:cs="Arial"/>
          <w:spacing w:val="3"/>
          <w:w w:val="102"/>
        </w:rPr>
        <w:t>f</w:t>
      </w:r>
      <w:r w:rsidR="00BD0B10" w:rsidRPr="00E50005">
        <w:rPr>
          <w:rFonts w:ascii="Arial" w:eastAsia="Arial" w:hAnsi="Arial" w:cs="Arial"/>
          <w:w w:val="102"/>
        </w:rPr>
        <w:t xml:space="preserve">e </w:t>
      </w:r>
      <w:r w:rsidR="00BD0B10" w:rsidRPr="00E50005">
        <w:rPr>
          <w:rFonts w:ascii="Arial" w:eastAsia="Arial" w:hAnsi="Arial" w:cs="Arial"/>
          <w:spacing w:val="-6"/>
        </w:rPr>
        <w:t>an</w:t>
      </w:r>
      <w:r w:rsidR="00BD0B10" w:rsidRPr="00E50005">
        <w:rPr>
          <w:rFonts w:ascii="Arial" w:eastAsia="Arial" w:hAnsi="Arial" w:cs="Arial"/>
        </w:rPr>
        <w:t>d</w:t>
      </w:r>
      <w:r w:rsidR="00BD0B10" w:rsidRPr="00E50005">
        <w:rPr>
          <w:rFonts w:ascii="Arial" w:eastAsia="Arial" w:hAnsi="Arial" w:cs="Arial"/>
          <w:spacing w:val="6"/>
        </w:rPr>
        <w:t xml:space="preserve"> </w:t>
      </w:r>
      <w:r w:rsidR="00BD0B10" w:rsidRPr="00E50005">
        <w:rPr>
          <w:rFonts w:ascii="Arial" w:eastAsia="Arial" w:hAnsi="Arial" w:cs="Arial"/>
          <w:spacing w:val="3"/>
        </w:rPr>
        <w:t>f</w:t>
      </w:r>
      <w:r w:rsidR="00BD0B10" w:rsidRPr="00E50005">
        <w:rPr>
          <w:rFonts w:ascii="Arial" w:eastAsia="Arial" w:hAnsi="Arial" w:cs="Arial"/>
          <w:spacing w:val="-6"/>
        </w:rPr>
        <w:t>ee</w:t>
      </w:r>
      <w:r w:rsidR="00BD0B10" w:rsidRPr="00E50005">
        <w:rPr>
          <w:rFonts w:ascii="Arial" w:eastAsia="Arial" w:hAnsi="Arial" w:cs="Arial"/>
        </w:rPr>
        <w:t>l</w:t>
      </w:r>
      <w:r w:rsidR="00BD0B10" w:rsidRPr="00E50005">
        <w:rPr>
          <w:rFonts w:ascii="Arial" w:eastAsia="Arial" w:hAnsi="Arial" w:cs="Arial"/>
          <w:spacing w:val="13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equa</w:t>
      </w:r>
      <w:r w:rsidR="00BD0B10" w:rsidRPr="00E50005">
        <w:rPr>
          <w:rFonts w:ascii="Arial" w:eastAsia="Arial" w:hAnsi="Arial" w:cs="Arial"/>
          <w:spacing w:val="-9"/>
        </w:rPr>
        <w:t>ll</w:t>
      </w:r>
      <w:r w:rsidR="00BD0B10" w:rsidRPr="00E50005">
        <w:rPr>
          <w:rFonts w:ascii="Arial" w:eastAsia="Arial" w:hAnsi="Arial" w:cs="Arial"/>
        </w:rPr>
        <w:t>y</w:t>
      </w:r>
      <w:r w:rsidR="00BD0B10" w:rsidRPr="00E50005">
        <w:rPr>
          <w:rFonts w:ascii="Arial" w:eastAsia="Arial" w:hAnsi="Arial" w:cs="Arial"/>
          <w:spacing w:val="35"/>
        </w:rPr>
        <w:t xml:space="preserve"> </w:t>
      </w:r>
      <w:r w:rsidR="00BD0B10" w:rsidRPr="00E50005">
        <w:rPr>
          <w:rFonts w:ascii="Arial" w:eastAsia="Arial" w:hAnsi="Arial" w:cs="Arial"/>
          <w:spacing w:val="-18"/>
        </w:rPr>
        <w:t>v</w:t>
      </w:r>
      <w:r w:rsidR="00BD0B10" w:rsidRPr="00E50005">
        <w:rPr>
          <w:rFonts w:ascii="Arial" w:eastAsia="Arial" w:hAnsi="Arial" w:cs="Arial"/>
          <w:spacing w:val="-6"/>
        </w:rPr>
        <w:t>a</w:t>
      </w:r>
      <w:r w:rsidR="00BD0B10" w:rsidRPr="00E50005">
        <w:rPr>
          <w:rFonts w:ascii="Arial" w:eastAsia="Arial" w:hAnsi="Arial" w:cs="Arial"/>
          <w:spacing w:val="-9"/>
        </w:rPr>
        <w:t>l</w:t>
      </w:r>
      <w:r w:rsidR="00BD0B10" w:rsidRPr="00E50005">
        <w:rPr>
          <w:rFonts w:ascii="Arial" w:eastAsia="Arial" w:hAnsi="Arial" w:cs="Arial"/>
          <w:spacing w:val="-6"/>
        </w:rPr>
        <w:t>ue</w:t>
      </w:r>
      <w:r w:rsidR="00BD0B10" w:rsidRPr="00E50005">
        <w:rPr>
          <w:rFonts w:ascii="Arial" w:eastAsia="Arial" w:hAnsi="Arial" w:cs="Arial"/>
        </w:rPr>
        <w:t>d</w:t>
      </w:r>
      <w:r w:rsidR="00BD0B10" w:rsidRPr="00E50005">
        <w:rPr>
          <w:rFonts w:ascii="Arial" w:eastAsia="Arial" w:hAnsi="Arial" w:cs="Arial"/>
          <w:spacing w:val="47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an</w:t>
      </w:r>
      <w:r w:rsidR="00BD0B10" w:rsidRPr="00E50005">
        <w:rPr>
          <w:rFonts w:ascii="Arial" w:eastAsia="Arial" w:hAnsi="Arial" w:cs="Arial"/>
        </w:rPr>
        <w:t>d</w:t>
      </w:r>
      <w:r w:rsidR="00BD0B10" w:rsidRPr="00E50005">
        <w:rPr>
          <w:rFonts w:ascii="Arial" w:eastAsia="Arial" w:hAnsi="Arial" w:cs="Arial"/>
          <w:spacing w:val="6"/>
        </w:rPr>
        <w:t xml:space="preserve"> </w:t>
      </w:r>
      <w:r w:rsidR="00BD0B10" w:rsidRPr="00E50005">
        <w:rPr>
          <w:rFonts w:ascii="Arial" w:eastAsia="Arial" w:hAnsi="Arial" w:cs="Arial"/>
          <w:spacing w:val="3"/>
        </w:rPr>
        <w:t>f</w:t>
      </w:r>
      <w:r w:rsidR="00BD0B10" w:rsidRPr="00E50005">
        <w:rPr>
          <w:rFonts w:ascii="Arial" w:eastAsia="Arial" w:hAnsi="Arial" w:cs="Arial"/>
          <w:spacing w:val="-6"/>
        </w:rPr>
        <w:t>u</w:t>
      </w:r>
      <w:r w:rsidR="00BD0B10" w:rsidRPr="00E50005">
        <w:rPr>
          <w:rFonts w:ascii="Arial" w:eastAsia="Arial" w:hAnsi="Arial" w:cs="Arial"/>
          <w:spacing w:val="-9"/>
        </w:rPr>
        <w:t>ll</w:t>
      </w:r>
      <w:r w:rsidR="00BD0B10" w:rsidRPr="00E50005">
        <w:rPr>
          <w:rFonts w:ascii="Arial" w:eastAsia="Arial" w:hAnsi="Arial" w:cs="Arial"/>
        </w:rPr>
        <w:t>y</w:t>
      </w:r>
      <w:r w:rsidR="00BD0B10" w:rsidRPr="00E50005">
        <w:rPr>
          <w:rFonts w:ascii="Arial" w:eastAsia="Arial" w:hAnsi="Arial" w:cs="Arial"/>
          <w:spacing w:val="29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pa</w:t>
      </w:r>
      <w:r w:rsidR="00BD0B10" w:rsidRPr="00E50005">
        <w:rPr>
          <w:rFonts w:ascii="Arial" w:eastAsia="Arial" w:hAnsi="Arial" w:cs="Arial"/>
          <w:spacing w:val="4"/>
        </w:rPr>
        <w:t>r</w:t>
      </w:r>
      <w:r w:rsidR="00BD0B10" w:rsidRPr="00E50005">
        <w:rPr>
          <w:rFonts w:ascii="Arial" w:eastAsia="Arial" w:hAnsi="Arial" w:cs="Arial"/>
        </w:rPr>
        <w:t>t</w:t>
      </w:r>
      <w:r w:rsidR="00BD0B10" w:rsidRPr="00E50005">
        <w:rPr>
          <w:rFonts w:ascii="Arial" w:eastAsia="Arial" w:hAnsi="Arial" w:cs="Arial"/>
          <w:spacing w:val="3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o</w:t>
      </w:r>
      <w:r w:rsidR="00BD0B10" w:rsidRPr="00E50005">
        <w:rPr>
          <w:rFonts w:ascii="Arial" w:eastAsia="Arial" w:hAnsi="Arial" w:cs="Arial"/>
        </w:rPr>
        <w:t>f</w:t>
      </w:r>
      <w:r w:rsidR="00BD0B10" w:rsidRPr="00E50005">
        <w:rPr>
          <w:rFonts w:ascii="Arial" w:eastAsia="Arial" w:hAnsi="Arial" w:cs="Arial"/>
          <w:spacing w:val="10"/>
        </w:rPr>
        <w:t xml:space="preserve"> </w:t>
      </w:r>
      <w:r w:rsidR="00BD0B10" w:rsidRPr="00E50005">
        <w:rPr>
          <w:rFonts w:ascii="Arial" w:eastAsia="Arial" w:hAnsi="Arial" w:cs="Arial"/>
          <w:spacing w:val="-9"/>
        </w:rPr>
        <w:t>t</w:t>
      </w:r>
      <w:r w:rsidR="00BD0B10" w:rsidRPr="00E50005">
        <w:rPr>
          <w:rFonts w:ascii="Arial" w:eastAsia="Arial" w:hAnsi="Arial" w:cs="Arial"/>
          <w:spacing w:val="-6"/>
        </w:rPr>
        <w:t>h</w:t>
      </w:r>
      <w:r w:rsidR="00BD0B10" w:rsidRPr="00E50005">
        <w:rPr>
          <w:rFonts w:ascii="Arial" w:eastAsia="Arial" w:hAnsi="Arial" w:cs="Arial"/>
        </w:rPr>
        <w:t>e</w:t>
      </w:r>
      <w:r w:rsidR="00BD0B10" w:rsidRPr="00E50005">
        <w:rPr>
          <w:rFonts w:ascii="Arial" w:eastAsia="Arial" w:hAnsi="Arial" w:cs="Arial"/>
          <w:spacing w:val="5"/>
        </w:rPr>
        <w:t xml:space="preserve"> </w:t>
      </w:r>
      <w:r w:rsidR="00BD0B10" w:rsidRPr="00E50005">
        <w:rPr>
          <w:rFonts w:ascii="Arial" w:eastAsia="Arial" w:hAnsi="Arial" w:cs="Arial"/>
          <w:spacing w:val="-6"/>
        </w:rPr>
        <w:t>s</w:t>
      </w:r>
      <w:r w:rsidR="00BD0B10" w:rsidRPr="00E50005">
        <w:rPr>
          <w:rFonts w:ascii="Arial" w:eastAsia="Arial" w:hAnsi="Arial" w:cs="Arial"/>
          <w:spacing w:val="6"/>
        </w:rPr>
        <w:t>c</w:t>
      </w:r>
      <w:r w:rsidR="00BD0B10" w:rsidRPr="00E50005">
        <w:rPr>
          <w:rFonts w:ascii="Arial" w:eastAsia="Arial" w:hAnsi="Arial" w:cs="Arial"/>
          <w:spacing w:val="-6"/>
        </w:rPr>
        <w:t>hoo</w:t>
      </w:r>
      <w:r w:rsidR="00BD0B10" w:rsidRPr="00E50005">
        <w:rPr>
          <w:rFonts w:ascii="Arial" w:eastAsia="Arial" w:hAnsi="Arial" w:cs="Arial"/>
        </w:rPr>
        <w:t>l</w:t>
      </w:r>
      <w:r w:rsidR="00BD0B10" w:rsidRPr="00E50005">
        <w:rPr>
          <w:rFonts w:ascii="Arial" w:eastAsia="Arial" w:hAnsi="Arial" w:cs="Arial"/>
          <w:spacing w:val="19"/>
        </w:rPr>
        <w:t xml:space="preserve"> </w:t>
      </w:r>
      <w:r w:rsidR="00BD0B10" w:rsidRPr="00E50005">
        <w:rPr>
          <w:rFonts w:ascii="Arial" w:eastAsia="Arial" w:hAnsi="Arial" w:cs="Arial"/>
          <w:spacing w:val="6"/>
          <w:w w:val="102"/>
        </w:rPr>
        <w:t>c</w:t>
      </w:r>
      <w:r w:rsidR="00BD0B10" w:rsidRPr="00E50005">
        <w:rPr>
          <w:rFonts w:ascii="Arial" w:eastAsia="Arial" w:hAnsi="Arial" w:cs="Arial"/>
          <w:spacing w:val="-6"/>
          <w:w w:val="102"/>
        </w:rPr>
        <w:t>o</w:t>
      </w:r>
      <w:r w:rsidR="00BD0B10" w:rsidRPr="00E50005">
        <w:rPr>
          <w:rFonts w:ascii="Arial" w:eastAsia="Arial" w:hAnsi="Arial" w:cs="Arial"/>
          <w:spacing w:val="-14"/>
          <w:w w:val="102"/>
        </w:rPr>
        <w:t>mm</w:t>
      </w:r>
      <w:r w:rsidR="00BD0B10" w:rsidRPr="00E50005">
        <w:rPr>
          <w:rFonts w:ascii="Arial" w:eastAsia="Arial" w:hAnsi="Arial" w:cs="Arial"/>
          <w:spacing w:val="-6"/>
          <w:w w:val="102"/>
        </w:rPr>
        <w:t>un</w:t>
      </w:r>
      <w:r w:rsidR="00BD0B10" w:rsidRPr="00E50005">
        <w:rPr>
          <w:rFonts w:ascii="Arial" w:eastAsia="Arial" w:hAnsi="Arial" w:cs="Arial"/>
          <w:spacing w:val="2"/>
          <w:w w:val="102"/>
        </w:rPr>
        <w:t>i</w:t>
      </w:r>
      <w:r w:rsidR="00BD0B10" w:rsidRPr="00E50005">
        <w:rPr>
          <w:rFonts w:ascii="Arial" w:eastAsia="Arial" w:hAnsi="Arial" w:cs="Arial"/>
          <w:spacing w:val="-9"/>
          <w:w w:val="102"/>
        </w:rPr>
        <w:t>t</w:t>
      </w:r>
      <w:r w:rsidR="00BD0B10" w:rsidRPr="00E50005">
        <w:rPr>
          <w:rFonts w:ascii="Arial" w:eastAsia="Arial" w:hAnsi="Arial" w:cs="Arial"/>
          <w:spacing w:val="6"/>
          <w:w w:val="102"/>
        </w:rPr>
        <w:t>y</w:t>
      </w:r>
      <w:r w:rsidR="00BD0B10" w:rsidRPr="00E50005">
        <w:rPr>
          <w:rFonts w:ascii="Arial" w:eastAsia="Arial" w:hAnsi="Arial" w:cs="Arial"/>
          <w:w w:val="102"/>
        </w:rPr>
        <w:t>.</w:t>
      </w:r>
    </w:p>
    <w:p w14:paraId="639E1570" w14:textId="5445CA2F" w:rsidR="00E81B0E" w:rsidRPr="00E50005" w:rsidRDefault="00E81B0E" w:rsidP="00915BBB">
      <w:pPr>
        <w:spacing w:line="220" w:lineRule="exact"/>
        <w:jc w:val="both"/>
        <w:rPr>
          <w:rFonts w:ascii="Arial" w:eastAsia="Arial" w:hAnsi="Arial" w:cs="Arial"/>
        </w:rPr>
        <w:sectPr w:rsidR="00E81B0E" w:rsidRPr="00E50005">
          <w:footerReference w:type="default" r:id="rId14"/>
          <w:pgSz w:w="11920" w:h="16840"/>
          <w:pgMar w:top="1560" w:right="920" w:bottom="280" w:left="960" w:header="0" w:footer="584" w:gutter="0"/>
          <w:pgNumType w:start="2"/>
          <w:cols w:space="720"/>
        </w:sectPr>
      </w:pPr>
    </w:p>
    <w:p w14:paraId="734B3B4E" w14:textId="77777777" w:rsidR="00E81B0E" w:rsidRPr="00E50005" w:rsidRDefault="00E81B0E" w:rsidP="00BD0B10">
      <w:pPr>
        <w:spacing w:before="5" w:line="120" w:lineRule="exact"/>
        <w:jc w:val="both"/>
        <w:rPr>
          <w:rFonts w:ascii="Arial" w:hAnsi="Arial" w:cs="Arial"/>
          <w:sz w:val="12"/>
          <w:szCs w:val="12"/>
        </w:rPr>
      </w:pPr>
    </w:p>
    <w:p w14:paraId="282F1FC4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  <w:color w:val="002060"/>
          <w:sz w:val="28"/>
          <w:szCs w:val="28"/>
        </w:rPr>
      </w:pPr>
      <w:r w:rsidRPr="00E50005">
        <w:rPr>
          <w:rFonts w:ascii="Arial" w:eastAsia="Arial" w:hAnsi="Arial" w:cs="Arial"/>
          <w:b/>
          <w:color w:val="002060"/>
          <w:spacing w:val="3"/>
          <w:sz w:val="28"/>
          <w:szCs w:val="28"/>
        </w:rPr>
        <w:t>2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.</w:t>
      </w:r>
      <w:r w:rsidRPr="00E50005">
        <w:rPr>
          <w:rFonts w:ascii="Arial" w:eastAsia="Arial" w:hAnsi="Arial" w:cs="Arial"/>
          <w:b/>
          <w:color w:val="002060"/>
          <w:spacing w:val="7"/>
          <w:sz w:val="28"/>
          <w:szCs w:val="28"/>
        </w:rPr>
        <w:t xml:space="preserve"> 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L</w:t>
      </w:r>
      <w:r w:rsidRPr="00E50005">
        <w:rPr>
          <w:rFonts w:ascii="Arial" w:eastAsia="Arial" w:hAnsi="Arial" w:cs="Arial"/>
          <w:b/>
          <w:color w:val="002060"/>
          <w:spacing w:val="2"/>
          <w:sz w:val="28"/>
          <w:szCs w:val="28"/>
        </w:rPr>
        <w:t>e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g</w:t>
      </w:r>
      <w:r w:rsidRPr="00E50005">
        <w:rPr>
          <w:rFonts w:ascii="Arial" w:eastAsia="Arial" w:hAnsi="Arial" w:cs="Arial"/>
          <w:b/>
          <w:color w:val="002060"/>
          <w:spacing w:val="6"/>
          <w:sz w:val="28"/>
          <w:szCs w:val="28"/>
        </w:rPr>
        <w:t>i</w:t>
      </w:r>
      <w:r w:rsidRPr="00E50005">
        <w:rPr>
          <w:rFonts w:ascii="Arial" w:eastAsia="Arial" w:hAnsi="Arial" w:cs="Arial"/>
          <w:b/>
          <w:color w:val="002060"/>
          <w:spacing w:val="2"/>
          <w:sz w:val="28"/>
          <w:szCs w:val="28"/>
        </w:rPr>
        <w:t>s</w:t>
      </w:r>
      <w:r w:rsidRPr="00E50005">
        <w:rPr>
          <w:rFonts w:ascii="Arial" w:eastAsia="Arial" w:hAnsi="Arial" w:cs="Arial"/>
          <w:b/>
          <w:color w:val="002060"/>
          <w:spacing w:val="7"/>
          <w:sz w:val="28"/>
          <w:szCs w:val="28"/>
        </w:rPr>
        <w:t>l</w:t>
      </w:r>
      <w:r w:rsidRPr="00E50005">
        <w:rPr>
          <w:rFonts w:ascii="Arial" w:eastAsia="Arial" w:hAnsi="Arial" w:cs="Arial"/>
          <w:b/>
          <w:color w:val="002060"/>
          <w:spacing w:val="2"/>
          <w:sz w:val="28"/>
          <w:szCs w:val="28"/>
        </w:rPr>
        <w:t>a</w:t>
      </w:r>
      <w:r w:rsidRPr="00E50005">
        <w:rPr>
          <w:rFonts w:ascii="Arial" w:eastAsia="Arial" w:hAnsi="Arial" w:cs="Arial"/>
          <w:b/>
          <w:color w:val="002060"/>
          <w:spacing w:val="4"/>
          <w:sz w:val="28"/>
          <w:szCs w:val="28"/>
        </w:rPr>
        <w:t>t</w:t>
      </w:r>
      <w:r w:rsidRPr="00E50005">
        <w:rPr>
          <w:rFonts w:ascii="Arial" w:eastAsia="Arial" w:hAnsi="Arial" w:cs="Arial"/>
          <w:b/>
          <w:color w:val="002060"/>
          <w:spacing w:val="7"/>
          <w:sz w:val="28"/>
          <w:szCs w:val="28"/>
        </w:rPr>
        <w:t>i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on</w:t>
      </w:r>
      <w:r w:rsidRPr="00E50005">
        <w:rPr>
          <w:rFonts w:ascii="Arial" w:eastAsia="Arial" w:hAnsi="Arial" w:cs="Arial"/>
          <w:b/>
          <w:color w:val="002060"/>
          <w:spacing w:val="23"/>
          <w:sz w:val="28"/>
          <w:szCs w:val="28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2"/>
          <w:sz w:val="28"/>
          <w:szCs w:val="28"/>
        </w:rPr>
        <w:t>a</w:t>
      </w:r>
      <w:r w:rsidRPr="00E50005">
        <w:rPr>
          <w:rFonts w:ascii="Arial" w:eastAsia="Arial" w:hAnsi="Arial" w:cs="Arial"/>
          <w:b/>
          <w:color w:val="002060"/>
          <w:spacing w:val="11"/>
          <w:sz w:val="28"/>
          <w:szCs w:val="28"/>
        </w:rPr>
        <w:t>n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d</w:t>
      </w:r>
      <w:r w:rsidRPr="00E50005">
        <w:rPr>
          <w:rFonts w:ascii="Arial" w:eastAsia="Arial" w:hAnsi="Arial" w:cs="Arial"/>
          <w:b/>
          <w:color w:val="002060"/>
          <w:spacing w:val="-8"/>
          <w:sz w:val="28"/>
          <w:szCs w:val="28"/>
        </w:rPr>
        <w:t xml:space="preserve"> </w:t>
      </w:r>
      <w:r w:rsidRPr="00E50005">
        <w:rPr>
          <w:rFonts w:ascii="Arial" w:eastAsia="Arial" w:hAnsi="Arial" w:cs="Arial"/>
          <w:b/>
          <w:color w:val="002060"/>
          <w:w w:val="102"/>
          <w:sz w:val="28"/>
          <w:szCs w:val="28"/>
        </w:rPr>
        <w:t>g</w:t>
      </w:r>
      <w:r w:rsidRPr="00E50005">
        <w:rPr>
          <w:rFonts w:ascii="Arial" w:eastAsia="Arial" w:hAnsi="Arial" w:cs="Arial"/>
          <w:b/>
          <w:color w:val="002060"/>
          <w:spacing w:val="10"/>
          <w:w w:val="102"/>
          <w:sz w:val="28"/>
          <w:szCs w:val="28"/>
        </w:rPr>
        <w:t>u</w:t>
      </w:r>
      <w:r w:rsidRPr="00E50005">
        <w:rPr>
          <w:rFonts w:ascii="Arial" w:eastAsia="Arial" w:hAnsi="Arial" w:cs="Arial"/>
          <w:b/>
          <w:color w:val="002060"/>
          <w:spacing w:val="7"/>
          <w:w w:val="102"/>
          <w:sz w:val="28"/>
          <w:szCs w:val="28"/>
        </w:rPr>
        <w:t>i</w:t>
      </w:r>
      <w:r w:rsidRPr="00E50005">
        <w:rPr>
          <w:rFonts w:ascii="Arial" w:eastAsia="Arial" w:hAnsi="Arial" w:cs="Arial"/>
          <w:b/>
          <w:color w:val="002060"/>
          <w:w w:val="102"/>
          <w:sz w:val="28"/>
          <w:szCs w:val="28"/>
        </w:rPr>
        <w:t>d</w:t>
      </w:r>
      <w:r w:rsidRPr="00E50005">
        <w:rPr>
          <w:rFonts w:ascii="Arial" w:eastAsia="Arial" w:hAnsi="Arial" w:cs="Arial"/>
          <w:b/>
          <w:color w:val="002060"/>
          <w:spacing w:val="2"/>
          <w:w w:val="102"/>
          <w:sz w:val="28"/>
          <w:szCs w:val="28"/>
        </w:rPr>
        <w:t>a</w:t>
      </w:r>
      <w:r w:rsidRPr="00E50005">
        <w:rPr>
          <w:rFonts w:ascii="Arial" w:eastAsia="Arial" w:hAnsi="Arial" w:cs="Arial"/>
          <w:b/>
          <w:color w:val="002060"/>
          <w:spacing w:val="11"/>
          <w:w w:val="102"/>
          <w:sz w:val="28"/>
          <w:szCs w:val="28"/>
        </w:rPr>
        <w:t>n</w:t>
      </w:r>
      <w:r w:rsidRPr="00E50005">
        <w:rPr>
          <w:rFonts w:ascii="Arial" w:eastAsia="Arial" w:hAnsi="Arial" w:cs="Arial"/>
          <w:b/>
          <w:color w:val="002060"/>
          <w:spacing w:val="2"/>
          <w:w w:val="102"/>
          <w:sz w:val="28"/>
          <w:szCs w:val="28"/>
        </w:rPr>
        <w:t>c</w:t>
      </w:r>
      <w:r w:rsidRPr="00E50005">
        <w:rPr>
          <w:rFonts w:ascii="Arial" w:eastAsia="Arial" w:hAnsi="Arial" w:cs="Arial"/>
          <w:b/>
          <w:color w:val="002060"/>
          <w:w w:val="102"/>
          <w:sz w:val="28"/>
          <w:szCs w:val="28"/>
        </w:rPr>
        <w:t>e</w:t>
      </w:r>
    </w:p>
    <w:p w14:paraId="32E26291" w14:textId="77777777" w:rsidR="00E81B0E" w:rsidRPr="00E50005" w:rsidRDefault="00E81B0E" w:rsidP="00BD0B10">
      <w:pPr>
        <w:spacing w:before="2" w:line="120" w:lineRule="exact"/>
        <w:jc w:val="both"/>
        <w:rPr>
          <w:rFonts w:ascii="Arial" w:hAnsi="Arial" w:cs="Arial"/>
          <w:sz w:val="13"/>
          <w:szCs w:val="13"/>
        </w:rPr>
      </w:pPr>
    </w:p>
    <w:p w14:paraId="31EC2FA4" w14:textId="77777777" w:rsidR="00E81B0E" w:rsidRPr="00E50005" w:rsidRDefault="00F03CFA" w:rsidP="00BD0B10">
      <w:pPr>
        <w:spacing w:line="220" w:lineRule="exact"/>
        <w:ind w:left="121" w:right="248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po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8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epo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base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 xml:space="preserve">y </w:t>
      </w:r>
      <w:r w:rsidRPr="00E50005">
        <w:rPr>
          <w:rFonts w:ascii="Arial" w:eastAsia="Arial" w:hAnsi="Arial" w:cs="Arial"/>
          <w:spacing w:val="19"/>
        </w:rPr>
        <w:t xml:space="preserve"> </w:t>
      </w:r>
      <w:hyperlink r:id="rId15">
        <w:r w:rsidRPr="00E50005">
          <w:rPr>
            <w:rFonts w:ascii="Arial" w:eastAsia="Arial" w:hAnsi="Arial" w:cs="Arial"/>
            <w:color w:val="0071CC"/>
            <w:spacing w:val="-4"/>
            <w:u w:val="single" w:color="0071CC"/>
          </w:rPr>
          <w:t>S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pe</w:t>
        </w:r>
        <w:r w:rsidRPr="00E50005">
          <w:rPr>
            <w:rFonts w:ascii="Arial" w:eastAsia="Arial" w:hAnsi="Arial" w:cs="Arial"/>
            <w:color w:val="0071CC"/>
            <w:spacing w:val="6"/>
            <w:u w:val="single" w:color="0071CC"/>
          </w:rPr>
          <w:t>c</w:t>
        </w:r>
        <w:r w:rsidRPr="00E50005">
          <w:rPr>
            <w:rFonts w:ascii="Arial" w:eastAsia="Arial" w:hAnsi="Arial" w:cs="Arial"/>
            <w:color w:val="0071CC"/>
            <w:spacing w:val="2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a</w:t>
        </w:r>
        <w:r w:rsidRPr="00E50005">
          <w:rPr>
            <w:rFonts w:ascii="Arial" w:eastAsia="Arial" w:hAnsi="Arial" w:cs="Arial"/>
            <w:color w:val="0071CC"/>
            <w:u w:val="single" w:color="0071CC"/>
          </w:rPr>
          <w:t>l</w:t>
        </w:r>
        <w:r w:rsidRPr="00E50005">
          <w:rPr>
            <w:rFonts w:ascii="Arial" w:eastAsia="Arial" w:hAnsi="Arial" w:cs="Arial"/>
            <w:color w:val="0071CC"/>
            <w:spacing w:val="8"/>
            <w:u w:val="single" w:color="0071CC"/>
          </w:rPr>
          <w:t xml:space="preserve"> </w:t>
        </w:r>
        <w:r w:rsidRPr="00E50005">
          <w:rPr>
            <w:rFonts w:ascii="Arial" w:eastAsia="Arial" w:hAnsi="Arial" w:cs="Arial"/>
            <w:color w:val="0071CC"/>
            <w:spacing w:val="-4"/>
            <w:u w:val="single" w:color="0071CC"/>
          </w:rPr>
          <w:t>E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du</w:t>
        </w:r>
        <w:r w:rsidRPr="00E50005">
          <w:rPr>
            <w:rFonts w:ascii="Arial" w:eastAsia="Arial" w:hAnsi="Arial" w:cs="Arial"/>
            <w:color w:val="0071CC"/>
            <w:spacing w:val="6"/>
            <w:u w:val="single" w:color="0071CC"/>
          </w:rPr>
          <w:t>c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a</w:t>
        </w:r>
        <w:r w:rsidRPr="00E50005">
          <w:rPr>
            <w:rFonts w:ascii="Arial" w:eastAsia="Arial" w:hAnsi="Arial" w:cs="Arial"/>
            <w:color w:val="0071CC"/>
            <w:spacing w:val="-9"/>
            <w:u w:val="single" w:color="0071CC"/>
          </w:rPr>
          <w:t>t</w:t>
        </w:r>
        <w:r w:rsidRPr="00E50005">
          <w:rPr>
            <w:rFonts w:ascii="Arial" w:eastAsia="Arial" w:hAnsi="Arial" w:cs="Arial"/>
            <w:color w:val="0071CC"/>
            <w:spacing w:val="2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ona</w:t>
        </w:r>
        <w:r w:rsidRPr="00E50005">
          <w:rPr>
            <w:rFonts w:ascii="Arial" w:eastAsia="Arial" w:hAnsi="Arial" w:cs="Arial"/>
            <w:color w:val="0071CC"/>
            <w:u w:val="single" w:color="0071CC"/>
          </w:rPr>
          <w:t>l</w:t>
        </w:r>
        <w:r w:rsidRPr="00E50005">
          <w:rPr>
            <w:rFonts w:ascii="Arial" w:eastAsia="Arial" w:hAnsi="Arial" w:cs="Arial"/>
            <w:color w:val="0071CC"/>
            <w:spacing w:val="40"/>
            <w:u w:val="single" w:color="0071CC"/>
          </w:rPr>
          <w:t xml:space="preserve"> </w:t>
        </w:r>
        <w:r w:rsidRPr="00E50005">
          <w:rPr>
            <w:rFonts w:ascii="Arial" w:eastAsia="Arial" w:hAnsi="Arial" w:cs="Arial"/>
            <w:color w:val="0071CC"/>
            <w:spacing w:val="-15"/>
            <w:u w:val="single" w:color="0071CC"/>
          </w:rPr>
          <w:t>N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eed</w:t>
        </w:r>
        <w:r w:rsidRPr="00E50005">
          <w:rPr>
            <w:rFonts w:ascii="Arial" w:eastAsia="Arial" w:hAnsi="Arial" w:cs="Arial"/>
            <w:color w:val="0071CC"/>
            <w:u w:val="single" w:color="0071CC"/>
          </w:rPr>
          <w:t>s</w:t>
        </w:r>
        <w:r w:rsidRPr="00E50005">
          <w:rPr>
            <w:rFonts w:ascii="Arial" w:eastAsia="Arial" w:hAnsi="Arial" w:cs="Arial"/>
            <w:color w:val="0071CC"/>
            <w:spacing w:val="34"/>
            <w:u w:val="single" w:color="0071CC"/>
          </w:rPr>
          <w:t xml:space="preserve"> 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an</w:t>
        </w:r>
        <w:r w:rsidRPr="00E50005">
          <w:rPr>
            <w:rFonts w:ascii="Arial" w:eastAsia="Arial" w:hAnsi="Arial" w:cs="Arial"/>
            <w:color w:val="0071CC"/>
            <w:u w:val="single" w:color="0071CC"/>
          </w:rPr>
          <w:t>d</w:t>
        </w:r>
        <w:r w:rsidRPr="00E50005">
          <w:rPr>
            <w:rFonts w:ascii="Arial" w:eastAsia="Arial" w:hAnsi="Arial" w:cs="Arial"/>
            <w:color w:val="0071CC"/>
            <w:spacing w:val="6"/>
            <w:u w:val="single" w:color="0071CC"/>
          </w:rPr>
          <w:t xml:space="preserve"> </w:t>
        </w:r>
        <w:r w:rsidRPr="00E50005">
          <w:rPr>
            <w:rFonts w:ascii="Arial" w:eastAsia="Arial" w:hAnsi="Arial" w:cs="Arial"/>
            <w:color w:val="0071CC"/>
            <w:spacing w:val="-3"/>
            <w:u w:val="single" w:color="0071CC"/>
          </w:rPr>
          <w:t>D</w:t>
        </w:r>
        <w:r w:rsidRPr="00E50005">
          <w:rPr>
            <w:rFonts w:ascii="Arial" w:eastAsia="Arial" w:hAnsi="Arial" w:cs="Arial"/>
            <w:color w:val="0071CC"/>
            <w:spacing w:val="2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sab</w:t>
        </w:r>
        <w:r w:rsidRPr="00E50005">
          <w:rPr>
            <w:rFonts w:ascii="Arial" w:eastAsia="Arial" w:hAnsi="Arial" w:cs="Arial"/>
            <w:color w:val="0071CC"/>
            <w:spacing w:val="2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-9"/>
            <w:u w:val="single" w:color="0071CC"/>
          </w:rPr>
          <w:t>l</w:t>
        </w:r>
        <w:r w:rsidRPr="00E50005">
          <w:rPr>
            <w:rFonts w:ascii="Arial" w:eastAsia="Arial" w:hAnsi="Arial" w:cs="Arial"/>
            <w:color w:val="0071CC"/>
            <w:spacing w:val="2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-9"/>
            <w:u w:val="single" w:color="0071CC"/>
          </w:rPr>
          <w:t>t</w:t>
        </w:r>
        <w:r w:rsidRPr="00E50005">
          <w:rPr>
            <w:rFonts w:ascii="Arial" w:eastAsia="Arial" w:hAnsi="Arial" w:cs="Arial"/>
            <w:color w:val="0071CC"/>
            <w:u w:val="single" w:color="0071CC"/>
          </w:rPr>
          <w:t>y</w:t>
        </w:r>
        <w:r w:rsidRPr="00E50005">
          <w:rPr>
            <w:rFonts w:ascii="Arial" w:eastAsia="Arial" w:hAnsi="Arial" w:cs="Arial"/>
            <w:color w:val="0071CC"/>
            <w:spacing w:val="38"/>
            <w:u w:val="single" w:color="0071CC"/>
          </w:rPr>
          <w:t xml:space="preserve"> </w:t>
        </w:r>
        <w:r w:rsidRPr="00E50005">
          <w:rPr>
            <w:rFonts w:ascii="Arial" w:eastAsia="Arial" w:hAnsi="Arial" w:cs="Arial"/>
            <w:color w:val="0071CC"/>
            <w:spacing w:val="4"/>
            <w:w w:val="102"/>
            <w:u w:val="single" w:color="0071CC"/>
          </w:rPr>
          <w:t>(</w:t>
        </w:r>
        <w:r w:rsidRPr="00E50005">
          <w:rPr>
            <w:rFonts w:ascii="Arial" w:eastAsia="Arial" w:hAnsi="Arial" w:cs="Arial"/>
            <w:color w:val="0071CC"/>
            <w:spacing w:val="-4"/>
            <w:w w:val="102"/>
            <w:u w:val="single" w:color="0071CC"/>
          </w:rPr>
          <w:t>SE</w:t>
        </w:r>
        <w:r w:rsidRPr="00E50005">
          <w:rPr>
            <w:rFonts w:ascii="Arial" w:eastAsia="Arial" w:hAnsi="Arial" w:cs="Arial"/>
            <w:color w:val="0071CC"/>
            <w:spacing w:val="-15"/>
            <w:w w:val="102"/>
            <w:u w:val="single" w:color="0071CC"/>
          </w:rPr>
          <w:t>N</w:t>
        </w:r>
        <w:r w:rsidRPr="00E50005">
          <w:rPr>
            <w:rFonts w:ascii="Arial" w:eastAsia="Arial" w:hAnsi="Arial" w:cs="Arial"/>
            <w:color w:val="0071CC"/>
            <w:spacing w:val="-3"/>
            <w:w w:val="102"/>
            <w:u w:val="single" w:color="0071CC"/>
          </w:rPr>
          <w:t>D</w:t>
        </w:r>
        <w:r w:rsidRPr="00E50005">
          <w:rPr>
            <w:rFonts w:ascii="Arial" w:eastAsia="Arial" w:hAnsi="Arial" w:cs="Arial"/>
            <w:color w:val="0071CC"/>
            <w:w w:val="102"/>
            <w:u w:val="single" w:color="0071CC"/>
          </w:rPr>
          <w:t>)</w:t>
        </w:r>
      </w:hyperlink>
      <w:r w:rsidRPr="00E50005">
        <w:rPr>
          <w:rFonts w:ascii="Arial" w:eastAsia="Arial" w:hAnsi="Arial" w:cs="Arial"/>
          <w:color w:val="0071CC"/>
          <w:w w:val="102"/>
        </w:rPr>
        <w:t xml:space="preserve"> </w:t>
      </w:r>
      <w:hyperlink r:id="rId16">
        <w:r w:rsidRPr="00E50005">
          <w:rPr>
            <w:rFonts w:ascii="Arial" w:eastAsia="Arial" w:hAnsi="Arial" w:cs="Arial"/>
            <w:color w:val="0071CC"/>
            <w:spacing w:val="-3"/>
            <w:u w:val="single" w:color="0071CC"/>
          </w:rPr>
          <w:t>C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od</w:t>
        </w:r>
        <w:r w:rsidRPr="00E50005">
          <w:rPr>
            <w:rFonts w:ascii="Arial" w:eastAsia="Arial" w:hAnsi="Arial" w:cs="Arial"/>
            <w:color w:val="0071CC"/>
            <w:u w:val="single" w:color="0071CC"/>
          </w:rPr>
          <w:t>e</w:t>
        </w:r>
        <w:r w:rsidRPr="00E50005">
          <w:rPr>
            <w:rFonts w:ascii="Arial" w:eastAsia="Arial" w:hAnsi="Arial" w:cs="Arial"/>
            <w:color w:val="0071CC"/>
            <w:spacing w:val="9"/>
            <w:u w:val="single" w:color="0071CC"/>
          </w:rPr>
          <w:t xml:space="preserve"> 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o</w:t>
        </w:r>
        <w:r w:rsidRPr="00E50005">
          <w:rPr>
            <w:rFonts w:ascii="Arial" w:eastAsia="Arial" w:hAnsi="Arial" w:cs="Arial"/>
            <w:color w:val="0071CC"/>
            <w:u w:val="single" w:color="0071CC"/>
          </w:rPr>
          <w:t>f</w:t>
        </w:r>
        <w:r w:rsidRPr="00E50005">
          <w:rPr>
            <w:rFonts w:ascii="Arial" w:eastAsia="Arial" w:hAnsi="Arial" w:cs="Arial"/>
            <w:color w:val="0071CC"/>
            <w:spacing w:val="10"/>
            <w:u w:val="single" w:color="0071CC"/>
          </w:rPr>
          <w:t xml:space="preserve"> </w:t>
        </w:r>
        <w:r w:rsidRPr="00E50005">
          <w:rPr>
            <w:rFonts w:ascii="Arial" w:eastAsia="Arial" w:hAnsi="Arial" w:cs="Arial"/>
            <w:color w:val="0071CC"/>
            <w:spacing w:val="-4"/>
            <w:u w:val="single" w:color="0071CC"/>
          </w:rPr>
          <w:t>P</w:t>
        </w:r>
        <w:r w:rsidRPr="00E50005">
          <w:rPr>
            <w:rFonts w:ascii="Arial" w:eastAsia="Arial" w:hAnsi="Arial" w:cs="Arial"/>
            <w:color w:val="0071CC"/>
            <w:spacing w:val="4"/>
            <w:u w:val="single" w:color="0071CC"/>
          </w:rPr>
          <w:t>r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a</w:t>
        </w:r>
        <w:r w:rsidRPr="00E50005">
          <w:rPr>
            <w:rFonts w:ascii="Arial" w:eastAsia="Arial" w:hAnsi="Arial" w:cs="Arial"/>
            <w:color w:val="0071CC"/>
            <w:spacing w:val="6"/>
            <w:u w:val="single" w:color="0071CC"/>
          </w:rPr>
          <w:t>c</w:t>
        </w:r>
        <w:r w:rsidRPr="00E50005">
          <w:rPr>
            <w:rFonts w:ascii="Arial" w:eastAsia="Arial" w:hAnsi="Arial" w:cs="Arial"/>
            <w:color w:val="0071CC"/>
            <w:spacing w:val="-9"/>
            <w:u w:val="single" w:color="0071CC"/>
          </w:rPr>
          <w:t>t</w:t>
        </w:r>
        <w:r w:rsidRPr="00E50005">
          <w:rPr>
            <w:rFonts w:ascii="Arial" w:eastAsia="Arial" w:hAnsi="Arial" w:cs="Arial"/>
            <w:color w:val="0071CC"/>
            <w:spacing w:val="2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6"/>
            <w:u w:val="single" w:color="0071CC"/>
          </w:rPr>
          <w:t>c</w:t>
        </w:r>
        <w:r w:rsidRPr="00E50005">
          <w:rPr>
            <w:rFonts w:ascii="Arial" w:eastAsia="Arial" w:hAnsi="Arial" w:cs="Arial"/>
            <w:color w:val="0071CC"/>
            <w:u w:val="single" w:color="0071CC"/>
          </w:rPr>
          <w:t>e</w:t>
        </w:r>
        <w:r w:rsidRPr="00E50005">
          <w:rPr>
            <w:rFonts w:ascii="Arial" w:eastAsia="Arial" w:hAnsi="Arial" w:cs="Arial"/>
            <w:color w:val="0071CC"/>
            <w:spacing w:val="5"/>
          </w:rPr>
          <w:t xml:space="preserve"> </w:t>
        </w:r>
        <w:r w:rsidRPr="00E50005">
          <w:rPr>
            <w:rFonts w:ascii="Arial" w:eastAsia="Arial" w:hAnsi="Arial" w:cs="Arial"/>
            <w:color w:val="000000"/>
            <w:spacing w:val="-6"/>
          </w:rPr>
          <w:t>a</w:t>
        </w:r>
      </w:hyperlink>
      <w:r w:rsidRPr="00E50005">
        <w:rPr>
          <w:rFonts w:ascii="Arial" w:eastAsia="Arial" w:hAnsi="Arial" w:cs="Arial"/>
          <w:color w:val="000000"/>
          <w:spacing w:val="-6"/>
        </w:rPr>
        <w:t>n</w:t>
      </w:r>
      <w:r w:rsidRPr="00E50005">
        <w:rPr>
          <w:rFonts w:ascii="Arial" w:eastAsia="Arial" w:hAnsi="Arial" w:cs="Arial"/>
          <w:color w:val="000000"/>
        </w:rPr>
        <w:t>d</w:t>
      </w:r>
      <w:r w:rsidRPr="00E50005">
        <w:rPr>
          <w:rFonts w:ascii="Arial" w:eastAsia="Arial" w:hAnsi="Arial" w:cs="Arial"/>
          <w:color w:val="000000"/>
          <w:spacing w:val="6"/>
        </w:rPr>
        <w:t xml:space="preserve"> </w:t>
      </w:r>
      <w:r w:rsidRPr="00E50005">
        <w:rPr>
          <w:rFonts w:ascii="Arial" w:eastAsia="Arial" w:hAnsi="Arial" w:cs="Arial"/>
          <w:color w:val="000000"/>
          <w:spacing w:val="-9"/>
        </w:rPr>
        <w:t>t</w:t>
      </w:r>
      <w:r w:rsidRPr="00E50005">
        <w:rPr>
          <w:rFonts w:ascii="Arial" w:eastAsia="Arial" w:hAnsi="Arial" w:cs="Arial"/>
          <w:color w:val="000000"/>
          <w:spacing w:val="-6"/>
        </w:rPr>
        <w:t>h</w:t>
      </w:r>
      <w:r w:rsidRPr="00E50005">
        <w:rPr>
          <w:rFonts w:ascii="Arial" w:eastAsia="Arial" w:hAnsi="Arial" w:cs="Arial"/>
          <w:color w:val="000000"/>
        </w:rPr>
        <w:t>e</w:t>
      </w:r>
      <w:r w:rsidRPr="00E50005">
        <w:rPr>
          <w:rFonts w:ascii="Arial" w:eastAsia="Arial" w:hAnsi="Arial" w:cs="Arial"/>
          <w:color w:val="000000"/>
          <w:spacing w:val="17"/>
        </w:rPr>
        <w:t xml:space="preserve"> </w:t>
      </w:r>
      <w:r w:rsidRPr="00E50005">
        <w:rPr>
          <w:rFonts w:ascii="Arial" w:eastAsia="Arial" w:hAnsi="Arial" w:cs="Arial"/>
          <w:color w:val="000000"/>
          <w:spacing w:val="3"/>
        </w:rPr>
        <w:t>f</w:t>
      </w:r>
      <w:r w:rsidRPr="00E50005">
        <w:rPr>
          <w:rFonts w:ascii="Arial" w:eastAsia="Arial" w:hAnsi="Arial" w:cs="Arial"/>
          <w:color w:val="000000"/>
          <w:spacing w:val="-6"/>
        </w:rPr>
        <w:t>o</w:t>
      </w:r>
      <w:r w:rsidRPr="00E50005">
        <w:rPr>
          <w:rFonts w:ascii="Arial" w:eastAsia="Arial" w:hAnsi="Arial" w:cs="Arial"/>
          <w:color w:val="000000"/>
          <w:spacing w:val="-9"/>
        </w:rPr>
        <w:t>ll</w:t>
      </w:r>
      <w:r w:rsidRPr="00E50005">
        <w:rPr>
          <w:rFonts w:ascii="Arial" w:eastAsia="Arial" w:hAnsi="Arial" w:cs="Arial"/>
          <w:color w:val="000000"/>
          <w:spacing w:val="-6"/>
        </w:rPr>
        <w:t>o</w:t>
      </w:r>
      <w:r w:rsidRPr="00E50005">
        <w:rPr>
          <w:rFonts w:ascii="Arial" w:eastAsia="Arial" w:hAnsi="Arial" w:cs="Arial"/>
          <w:color w:val="000000"/>
          <w:spacing w:val="-15"/>
        </w:rPr>
        <w:t>w</w:t>
      </w:r>
      <w:r w:rsidRPr="00E50005">
        <w:rPr>
          <w:rFonts w:ascii="Arial" w:eastAsia="Arial" w:hAnsi="Arial" w:cs="Arial"/>
          <w:color w:val="000000"/>
          <w:spacing w:val="2"/>
        </w:rPr>
        <w:t>i</w:t>
      </w:r>
      <w:r w:rsidRPr="00E50005">
        <w:rPr>
          <w:rFonts w:ascii="Arial" w:eastAsia="Arial" w:hAnsi="Arial" w:cs="Arial"/>
          <w:color w:val="000000"/>
          <w:spacing w:val="-6"/>
        </w:rPr>
        <w:t>n</w:t>
      </w:r>
      <w:r w:rsidRPr="00E50005">
        <w:rPr>
          <w:rFonts w:ascii="Arial" w:eastAsia="Arial" w:hAnsi="Arial" w:cs="Arial"/>
          <w:color w:val="000000"/>
        </w:rPr>
        <w:t>g</w:t>
      </w:r>
      <w:r w:rsidRPr="00E50005">
        <w:rPr>
          <w:rFonts w:ascii="Arial" w:eastAsia="Arial" w:hAnsi="Arial" w:cs="Arial"/>
          <w:color w:val="000000"/>
          <w:spacing w:val="39"/>
        </w:rPr>
        <w:t xml:space="preserve"> </w:t>
      </w:r>
      <w:r w:rsidRPr="00E50005">
        <w:rPr>
          <w:rFonts w:ascii="Arial" w:eastAsia="Arial" w:hAnsi="Arial" w:cs="Arial"/>
          <w:color w:val="000000"/>
          <w:spacing w:val="-9"/>
          <w:w w:val="102"/>
        </w:rPr>
        <w:t>l</w:t>
      </w:r>
      <w:r w:rsidRPr="00E50005">
        <w:rPr>
          <w:rFonts w:ascii="Arial" w:eastAsia="Arial" w:hAnsi="Arial" w:cs="Arial"/>
          <w:color w:val="000000"/>
          <w:spacing w:val="-6"/>
          <w:w w:val="102"/>
        </w:rPr>
        <w:t>eg</w:t>
      </w:r>
      <w:r w:rsidRPr="00E50005">
        <w:rPr>
          <w:rFonts w:ascii="Arial" w:eastAsia="Arial" w:hAnsi="Arial" w:cs="Arial"/>
          <w:color w:val="000000"/>
          <w:spacing w:val="2"/>
          <w:w w:val="102"/>
        </w:rPr>
        <w:t>i</w:t>
      </w:r>
      <w:r w:rsidRPr="00E50005">
        <w:rPr>
          <w:rFonts w:ascii="Arial" w:eastAsia="Arial" w:hAnsi="Arial" w:cs="Arial"/>
          <w:color w:val="000000"/>
          <w:spacing w:val="-6"/>
          <w:w w:val="102"/>
        </w:rPr>
        <w:t>s</w:t>
      </w:r>
      <w:r w:rsidRPr="00E50005">
        <w:rPr>
          <w:rFonts w:ascii="Arial" w:eastAsia="Arial" w:hAnsi="Arial" w:cs="Arial"/>
          <w:color w:val="000000"/>
          <w:spacing w:val="-9"/>
          <w:w w:val="102"/>
        </w:rPr>
        <w:t>l</w:t>
      </w:r>
      <w:r w:rsidRPr="00E50005">
        <w:rPr>
          <w:rFonts w:ascii="Arial" w:eastAsia="Arial" w:hAnsi="Arial" w:cs="Arial"/>
          <w:color w:val="000000"/>
          <w:spacing w:val="-6"/>
          <w:w w:val="102"/>
        </w:rPr>
        <w:t>a</w:t>
      </w:r>
      <w:r w:rsidRPr="00E50005">
        <w:rPr>
          <w:rFonts w:ascii="Arial" w:eastAsia="Arial" w:hAnsi="Arial" w:cs="Arial"/>
          <w:color w:val="000000"/>
          <w:spacing w:val="-9"/>
          <w:w w:val="102"/>
        </w:rPr>
        <w:t>t</w:t>
      </w:r>
      <w:r w:rsidRPr="00E50005">
        <w:rPr>
          <w:rFonts w:ascii="Arial" w:eastAsia="Arial" w:hAnsi="Arial" w:cs="Arial"/>
          <w:color w:val="000000"/>
          <w:spacing w:val="2"/>
          <w:w w:val="102"/>
        </w:rPr>
        <w:t>i</w:t>
      </w:r>
      <w:r w:rsidRPr="00E50005">
        <w:rPr>
          <w:rFonts w:ascii="Arial" w:eastAsia="Arial" w:hAnsi="Arial" w:cs="Arial"/>
          <w:color w:val="000000"/>
          <w:spacing w:val="-6"/>
          <w:w w:val="102"/>
        </w:rPr>
        <w:t>on</w:t>
      </w:r>
      <w:r w:rsidRPr="00E50005">
        <w:rPr>
          <w:rFonts w:ascii="Arial" w:eastAsia="Arial" w:hAnsi="Arial" w:cs="Arial"/>
          <w:color w:val="000000"/>
          <w:w w:val="102"/>
        </w:rPr>
        <w:t>:</w:t>
      </w:r>
    </w:p>
    <w:p w14:paraId="4CEC6DAF" w14:textId="77777777" w:rsidR="00E81B0E" w:rsidRPr="00E50005" w:rsidRDefault="00000000" w:rsidP="00BD0B10">
      <w:pPr>
        <w:spacing w:before="24" w:line="340" w:lineRule="exact"/>
        <w:ind w:left="288" w:right="172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0656D53C">
          <v:shape id="_x0000_i1030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hyperlink r:id="rId17">
        <w:r w:rsidR="006B2C56" w:rsidRPr="00E50005">
          <w:rPr>
            <w:rFonts w:ascii="Arial" w:eastAsia="Arial" w:hAnsi="Arial" w:cs="Arial"/>
            <w:color w:val="0071CC"/>
            <w:spacing w:val="-4"/>
            <w:u w:val="single" w:color="0071CC"/>
          </w:rPr>
          <w:t>P</w:t>
        </w:r>
        <w:r w:rsidR="006B2C56"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a</w:t>
        </w:r>
        <w:r w:rsidR="006B2C56" w:rsidRPr="00E50005">
          <w:rPr>
            <w:rFonts w:ascii="Arial" w:eastAsia="Arial" w:hAnsi="Arial" w:cs="Arial"/>
            <w:color w:val="0071CC"/>
            <w:spacing w:val="4"/>
            <w:u w:val="single" w:color="0071CC"/>
          </w:rPr>
          <w:t>r</w:t>
        </w:r>
        <w:r w:rsidR="006B2C56" w:rsidRPr="00E50005">
          <w:rPr>
            <w:rFonts w:ascii="Arial" w:eastAsia="Arial" w:hAnsi="Arial" w:cs="Arial"/>
            <w:color w:val="0071CC"/>
            <w:u w:val="single" w:color="0071CC"/>
          </w:rPr>
          <w:t>t</w:t>
        </w:r>
        <w:r w:rsidR="006B2C56" w:rsidRPr="00E50005">
          <w:rPr>
            <w:rFonts w:ascii="Arial" w:eastAsia="Arial" w:hAnsi="Arial" w:cs="Arial"/>
            <w:color w:val="0071CC"/>
            <w:spacing w:val="3"/>
            <w:u w:val="single" w:color="0071CC"/>
          </w:rPr>
          <w:t xml:space="preserve"> </w:t>
        </w:r>
        <w:r w:rsidR="006B2C56" w:rsidRPr="00E50005">
          <w:rPr>
            <w:rFonts w:ascii="Arial" w:eastAsia="Arial" w:hAnsi="Arial" w:cs="Arial"/>
            <w:color w:val="0071CC"/>
            <w:u w:val="single" w:color="0071CC"/>
          </w:rPr>
          <w:t>3</w:t>
        </w:r>
        <w:r w:rsidR="006B2C56" w:rsidRPr="00E50005">
          <w:rPr>
            <w:rFonts w:ascii="Arial" w:eastAsia="Arial" w:hAnsi="Arial" w:cs="Arial"/>
            <w:color w:val="0071CC"/>
            <w:spacing w:val="1"/>
            <w:u w:val="single" w:color="0071CC"/>
          </w:rPr>
          <w:t xml:space="preserve"> </w:t>
        </w:r>
        <w:r w:rsidR="006B2C56"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o</w:t>
        </w:r>
        <w:r w:rsidR="006B2C56" w:rsidRPr="00E50005">
          <w:rPr>
            <w:rFonts w:ascii="Arial" w:eastAsia="Arial" w:hAnsi="Arial" w:cs="Arial"/>
            <w:color w:val="0071CC"/>
            <w:u w:val="single" w:color="0071CC"/>
          </w:rPr>
          <w:t>f</w:t>
        </w:r>
        <w:r w:rsidR="006B2C56" w:rsidRPr="00E50005">
          <w:rPr>
            <w:rFonts w:ascii="Arial" w:eastAsia="Arial" w:hAnsi="Arial" w:cs="Arial"/>
            <w:color w:val="0071CC"/>
            <w:spacing w:val="10"/>
            <w:u w:val="single" w:color="0071CC"/>
          </w:rPr>
          <w:t xml:space="preserve"> </w:t>
        </w:r>
        <w:r w:rsidR="006B2C56" w:rsidRPr="00E50005">
          <w:rPr>
            <w:rFonts w:ascii="Arial" w:eastAsia="Arial" w:hAnsi="Arial" w:cs="Arial"/>
            <w:color w:val="0071CC"/>
            <w:spacing w:val="-9"/>
            <w:u w:val="single" w:color="0071CC"/>
          </w:rPr>
          <w:t>t</w:t>
        </w:r>
        <w:r w:rsidR="006B2C56"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h</w:t>
        </w:r>
        <w:r w:rsidR="006B2C56" w:rsidRPr="00E50005">
          <w:rPr>
            <w:rFonts w:ascii="Arial" w:eastAsia="Arial" w:hAnsi="Arial" w:cs="Arial"/>
            <w:color w:val="0071CC"/>
            <w:u w:val="single" w:color="0071CC"/>
          </w:rPr>
          <w:t>e</w:t>
        </w:r>
        <w:r w:rsidR="006B2C56" w:rsidRPr="00E50005">
          <w:rPr>
            <w:rFonts w:ascii="Arial" w:eastAsia="Arial" w:hAnsi="Arial" w:cs="Arial"/>
            <w:color w:val="0071CC"/>
            <w:spacing w:val="5"/>
            <w:u w:val="single" w:color="0071CC"/>
          </w:rPr>
          <w:t xml:space="preserve"> </w:t>
        </w:r>
        <w:r w:rsidR="006B2C56" w:rsidRPr="00E50005">
          <w:rPr>
            <w:rFonts w:ascii="Arial" w:eastAsia="Arial" w:hAnsi="Arial" w:cs="Arial"/>
            <w:color w:val="0071CC"/>
            <w:spacing w:val="-3"/>
            <w:u w:val="single" w:color="0071CC"/>
          </w:rPr>
          <w:t>C</w:t>
        </w:r>
        <w:r w:rsidR="006B2C56"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h</w:t>
        </w:r>
        <w:r w:rsidR="006B2C56" w:rsidRPr="00E50005">
          <w:rPr>
            <w:rFonts w:ascii="Arial" w:eastAsia="Arial" w:hAnsi="Arial" w:cs="Arial"/>
            <w:color w:val="0071CC"/>
            <w:spacing w:val="2"/>
            <w:u w:val="single" w:color="0071CC"/>
          </w:rPr>
          <w:t>i</w:t>
        </w:r>
        <w:r w:rsidR="006B2C56" w:rsidRPr="00E50005">
          <w:rPr>
            <w:rFonts w:ascii="Arial" w:eastAsia="Arial" w:hAnsi="Arial" w:cs="Arial"/>
            <w:color w:val="0071CC"/>
            <w:spacing w:val="-9"/>
            <w:u w:val="single" w:color="0071CC"/>
          </w:rPr>
          <w:t>l</w:t>
        </w:r>
        <w:r w:rsidR="006B2C56"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d</w:t>
        </w:r>
        <w:r w:rsidR="006B2C56" w:rsidRPr="00E50005">
          <w:rPr>
            <w:rFonts w:ascii="Arial" w:eastAsia="Arial" w:hAnsi="Arial" w:cs="Arial"/>
            <w:color w:val="0071CC"/>
            <w:spacing w:val="4"/>
            <w:u w:val="single" w:color="0071CC"/>
          </w:rPr>
          <w:t>r</w:t>
        </w:r>
        <w:r w:rsidR="006B2C56"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e</w:t>
        </w:r>
        <w:r w:rsidR="006B2C56" w:rsidRPr="00E50005">
          <w:rPr>
            <w:rFonts w:ascii="Arial" w:eastAsia="Arial" w:hAnsi="Arial" w:cs="Arial"/>
            <w:color w:val="0071CC"/>
            <w:u w:val="single" w:color="0071CC"/>
          </w:rPr>
          <w:t>n</w:t>
        </w:r>
        <w:r w:rsidR="006B2C56" w:rsidRPr="00E50005">
          <w:rPr>
            <w:rFonts w:ascii="Arial" w:eastAsia="Arial" w:hAnsi="Arial" w:cs="Arial"/>
            <w:color w:val="0071CC"/>
            <w:spacing w:val="26"/>
            <w:u w:val="single" w:color="0071CC"/>
          </w:rPr>
          <w:t xml:space="preserve"> </w:t>
        </w:r>
        <w:r w:rsidR="006B2C56"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an</w:t>
        </w:r>
        <w:r w:rsidR="006B2C56" w:rsidRPr="00E50005">
          <w:rPr>
            <w:rFonts w:ascii="Arial" w:eastAsia="Arial" w:hAnsi="Arial" w:cs="Arial"/>
            <w:color w:val="0071CC"/>
            <w:u w:val="single" w:color="0071CC"/>
          </w:rPr>
          <w:t>d</w:t>
        </w:r>
        <w:r w:rsidR="006B2C56" w:rsidRPr="00E50005">
          <w:rPr>
            <w:rFonts w:ascii="Arial" w:eastAsia="Arial" w:hAnsi="Arial" w:cs="Arial"/>
            <w:color w:val="0071CC"/>
            <w:spacing w:val="6"/>
            <w:u w:val="single" w:color="0071CC"/>
          </w:rPr>
          <w:t xml:space="preserve"> </w:t>
        </w:r>
        <w:r w:rsidR="006B2C56" w:rsidRPr="00E50005">
          <w:rPr>
            <w:rFonts w:ascii="Arial" w:eastAsia="Arial" w:hAnsi="Arial" w:cs="Arial"/>
            <w:color w:val="0071CC"/>
            <w:spacing w:val="-5"/>
            <w:u w:val="single" w:color="0071CC"/>
          </w:rPr>
          <w:t>F</w:t>
        </w:r>
        <w:r w:rsidR="006B2C56"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a</w:t>
        </w:r>
        <w:r w:rsidR="006B2C56" w:rsidRPr="00E50005">
          <w:rPr>
            <w:rFonts w:ascii="Arial" w:eastAsia="Arial" w:hAnsi="Arial" w:cs="Arial"/>
            <w:color w:val="0071CC"/>
            <w:spacing w:val="-14"/>
            <w:u w:val="single" w:color="0071CC"/>
          </w:rPr>
          <w:t>m</w:t>
        </w:r>
        <w:r w:rsidR="006B2C56" w:rsidRPr="00E50005">
          <w:rPr>
            <w:rFonts w:ascii="Arial" w:eastAsia="Arial" w:hAnsi="Arial" w:cs="Arial"/>
            <w:color w:val="0071CC"/>
            <w:spacing w:val="2"/>
            <w:u w:val="single" w:color="0071CC"/>
          </w:rPr>
          <w:t>i</w:t>
        </w:r>
        <w:r w:rsidR="006B2C56" w:rsidRPr="00E50005">
          <w:rPr>
            <w:rFonts w:ascii="Arial" w:eastAsia="Arial" w:hAnsi="Arial" w:cs="Arial"/>
            <w:color w:val="0071CC"/>
            <w:spacing w:val="-9"/>
            <w:u w:val="single" w:color="0071CC"/>
          </w:rPr>
          <w:t>l</w:t>
        </w:r>
        <w:r w:rsidR="006B2C56" w:rsidRPr="00E50005">
          <w:rPr>
            <w:rFonts w:ascii="Arial" w:eastAsia="Arial" w:hAnsi="Arial" w:cs="Arial"/>
            <w:color w:val="0071CC"/>
            <w:spacing w:val="2"/>
            <w:u w:val="single" w:color="0071CC"/>
          </w:rPr>
          <w:t>i</w:t>
        </w:r>
        <w:r w:rsidR="006B2C56"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e</w:t>
        </w:r>
        <w:r w:rsidR="006B2C56" w:rsidRPr="00E50005">
          <w:rPr>
            <w:rFonts w:ascii="Arial" w:eastAsia="Arial" w:hAnsi="Arial" w:cs="Arial"/>
            <w:color w:val="0071CC"/>
            <w:u w:val="single" w:color="0071CC"/>
          </w:rPr>
          <w:t>s</w:t>
        </w:r>
        <w:r w:rsidR="006B2C56" w:rsidRPr="00E50005">
          <w:rPr>
            <w:rFonts w:ascii="Arial" w:eastAsia="Arial" w:hAnsi="Arial" w:cs="Arial"/>
            <w:color w:val="0071CC"/>
            <w:spacing w:val="37"/>
            <w:u w:val="single" w:color="0071CC"/>
          </w:rPr>
          <w:t xml:space="preserve"> </w:t>
        </w:r>
        <w:r w:rsidR="006B2C56" w:rsidRPr="00E50005">
          <w:rPr>
            <w:rFonts w:ascii="Arial" w:eastAsia="Arial" w:hAnsi="Arial" w:cs="Arial"/>
            <w:color w:val="0071CC"/>
            <w:spacing w:val="-4"/>
            <w:u w:val="single" w:color="0071CC"/>
          </w:rPr>
          <w:t>A</w:t>
        </w:r>
        <w:r w:rsidR="006B2C56" w:rsidRPr="00E50005">
          <w:rPr>
            <w:rFonts w:ascii="Arial" w:eastAsia="Arial" w:hAnsi="Arial" w:cs="Arial"/>
            <w:color w:val="0071CC"/>
            <w:spacing w:val="6"/>
            <w:u w:val="single" w:color="0071CC"/>
          </w:rPr>
          <w:t>c</w:t>
        </w:r>
        <w:r w:rsidR="006B2C56" w:rsidRPr="00E50005">
          <w:rPr>
            <w:rFonts w:ascii="Arial" w:eastAsia="Arial" w:hAnsi="Arial" w:cs="Arial"/>
            <w:color w:val="0071CC"/>
            <w:u w:val="single" w:color="0071CC"/>
          </w:rPr>
          <w:t>t</w:t>
        </w:r>
        <w:r w:rsidR="006B2C56" w:rsidRPr="00E50005">
          <w:rPr>
            <w:rFonts w:ascii="Arial" w:eastAsia="Arial" w:hAnsi="Arial" w:cs="Arial"/>
            <w:color w:val="0071CC"/>
            <w:spacing w:val="1"/>
            <w:u w:val="single" w:color="0071CC"/>
          </w:rPr>
          <w:t xml:space="preserve"> </w:t>
        </w:r>
        <w:r w:rsidR="006B2C56"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201</w:t>
        </w:r>
        <w:r w:rsidR="006B2C56" w:rsidRPr="00E50005">
          <w:rPr>
            <w:rFonts w:ascii="Arial" w:eastAsia="Arial" w:hAnsi="Arial" w:cs="Arial"/>
            <w:color w:val="0071CC"/>
            <w:spacing w:val="3"/>
            <w:u w:val="single" w:color="0071CC"/>
          </w:rPr>
          <w:t>4</w:t>
        </w:r>
        <w:r w:rsidR="006B2C56" w:rsidRPr="00E50005">
          <w:rPr>
            <w:rFonts w:ascii="Arial" w:eastAsia="Arial" w:hAnsi="Arial" w:cs="Arial"/>
            <w:color w:val="000000"/>
          </w:rPr>
          <w:t>,</w:t>
        </w:r>
        <w:r w:rsidR="006B2C56" w:rsidRPr="00E50005">
          <w:rPr>
            <w:rFonts w:ascii="Arial" w:eastAsia="Arial" w:hAnsi="Arial" w:cs="Arial"/>
            <w:color w:val="000000"/>
            <w:spacing w:val="17"/>
          </w:rPr>
          <w:t xml:space="preserve"> </w:t>
        </w:r>
        <w:r w:rsidR="006B2C56" w:rsidRPr="00E50005">
          <w:rPr>
            <w:rFonts w:ascii="Arial" w:eastAsia="Arial" w:hAnsi="Arial" w:cs="Arial"/>
            <w:color w:val="000000"/>
            <w:spacing w:val="-15"/>
          </w:rPr>
          <w:t>w</w:t>
        </w:r>
      </w:hyperlink>
      <w:r w:rsidR="006B2C56" w:rsidRPr="00E50005">
        <w:rPr>
          <w:rFonts w:ascii="Arial" w:eastAsia="Arial" w:hAnsi="Arial" w:cs="Arial"/>
          <w:color w:val="000000"/>
          <w:spacing w:val="-6"/>
        </w:rPr>
        <w:t>h</w:t>
      </w:r>
      <w:r w:rsidR="006B2C56" w:rsidRPr="00E50005">
        <w:rPr>
          <w:rFonts w:ascii="Arial" w:eastAsia="Arial" w:hAnsi="Arial" w:cs="Arial"/>
          <w:color w:val="000000"/>
          <w:spacing w:val="2"/>
        </w:rPr>
        <w:t>i</w:t>
      </w:r>
      <w:r w:rsidR="006B2C56" w:rsidRPr="00E50005">
        <w:rPr>
          <w:rFonts w:ascii="Arial" w:eastAsia="Arial" w:hAnsi="Arial" w:cs="Arial"/>
          <w:color w:val="000000"/>
          <w:spacing w:val="6"/>
        </w:rPr>
        <w:t>c</w:t>
      </w:r>
      <w:r w:rsidR="006B2C56" w:rsidRPr="00E50005">
        <w:rPr>
          <w:rFonts w:ascii="Arial" w:eastAsia="Arial" w:hAnsi="Arial" w:cs="Arial"/>
          <w:color w:val="000000"/>
        </w:rPr>
        <w:t>h</w:t>
      </w:r>
      <w:r w:rsidR="006B2C56" w:rsidRPr="00E50005">
        <w:rPr>
          <w:rFonts w:ascii="Arial" w:eastAsia="Arial" w:hAnsi="Arial" w:cs="Arial"/>
          <w:color w:val="000000"/>
          <w:spacing w:val="9"/>
        </w:rPr>
        <w:t xml:space="preserve"> </w:t>
      </w:r>
      <w:r w:rsidR="006B2C56" w:rsidRPr="00E50005">
        <w:rPr>
          <w:rFonts w:ascii="Arial" w:eastAsia="Arial" w:hAnsi="Arial" w:cs="Arial"/>
          <w:color w:val="000000"/>
          <w:spacing w:val="-6"/>
        </w:rPr>
        <w:t>se</w:t>
      </w:r>
      <w:r w:rsidR="006B2C56" w:rsidRPr="00E50005">
        <w:rPr>
          <w:rFonts w:ascii="Arial" w:eastAsia="Arial" w:hAnsi="Arial" w:cs="Arial"/>
          <w:color w:val="000000"/>
          <w:spacing w:val="-9"/>
        </w:rPr>
        <w:t>t</w:t>
      </w:r>
      <w:r w:rsidR="006B2C56" w:rsidRPr="00E50005">
        <w:rPr>
          <w:rFonts w:ascii="Arial" w:eastAsia="Arial" w:hAnsi="Arial" w:cs="Arial"/>
          <w:color w:val="000000"/>
        </w:rPr>
        <w:t>s</w:t>
      </w:r>
      <w:r w:rsidR="006B2C56" w:rsidRPr="00E50005">
        <w:rPr>
          <w:rFonts w:ascii="Arial" w:eastAsia="Arial" w:hAnsi="Arial" w:cs="Arial"/>
          <w:color w:val="000000"/>
          <w:spacing w:val="30"/>
        </w:rPr>
        <w:t xml:space="preserve"> </w:t>
      </w:r>
      <w:r w:rsidR="006B2C56" w:rsidRPr="00E50005">
        <w:rPr>
          <w:rFonts w:ascii="Arial" w:eastAsia="Arial" w:hAnsi="Arial" w:cs="Arial"/>
          <w:color w:val="000000"/>
          <w:spacing w:val="-6"/>
        </w:rPr>
        <w:t>ou</w:t>
      </w:r>
      <w:r w:rsidR="006B2C56" w:rsidRPr="00E50005">
        <w:rPr>
          <w:rFonts w:ascii="Arial" w:eastAsia="Arial" w:hAnsi="Arial" w:cs="Arial"/>
          <w:color w:val="000000"/>
        </w:rPr>
        <w:t>t</w:t>
      </w:r>
      <w:r w:rsidR="006B2C56" w:rsidRPr="00E50005">
        <w:rPr>
          <w:rFonts w:ascii="Arial" w:eastAsia="Arial" w:hAnsi="Arial" w:cs="Arial"/>
          <w:color w:val="000000"/>
          <w:spacing w:val="2"/>
        </w:rPr>
        <w:t xml:space="preserve"> </w:t>
      </w:r>
      <w:r w:rsidR="006B2C56" w:rsidRPr="00E50005">
        <w:rPr>
          <w:rFonts w:ascii="Arial" w:eastAsia="Arial" w:hAnsi="Arial" w:cs="Arial"/>
          <w:color w:val="000000"/>
          <w:spacing w:val="-6"/>
        </w:rPr>
        <w:t>s</w:t>
      </w:r>
      <w:r w:rsidR="006B2C56" w:rsidRPr="00E50005">
        <w:rPr>
          <w:rFonts w:ascii="Arial" w:eastAsia="Arial" w:hAnsi="Arial" w:cs="Arial"/>
          <w:color w:val="000000"/>
          <w:spacing w:val="6"/>
        </w:rPr>
        <w:t>c</w:t>
      </w:r>
      <w:r w:rsidR="006B2C56" w:rsidRPr="00E50005">
        <w:rPr>
          <w:rFonts w:ascii="Arial" w:eastAsia="Arial" w:hAnsi="Arial" w:cs="Arial"/>
          <w:color w:val="000000"/>
          <w:spacing w:val="-6"/>
        </w:rPr>
        <w:t>hoo</w:t>
      </w:r>
      <w:r w:rsidR="006B2C56" w:rsidRPr="00E50005">
        <w:rPr>
          <w:rFonts w:ascii="Arial" w:eastAsia="Arial" w:hAnsi="Arial" w:cs="Arial"/>
          <w:color w:val="000000"/>
          <w:spacing w:val="-9"/>
        </w:rPr>
        <w:t>l</w:t>
      </w:r>
      <w:r w:rsidR="006B2C56" w:rsidRPr="00E50005">
        <w:rPr>
          <w:rFonts w:ascii="Arial" w:eastAsia="Arial" w:hAnsi="Arial" w:cs="Arial"/>
          <w:color w:val="000000"/>
          <w:spacing w:val="-6"/>
        </w:rPr>
        <w:t>s</w:t>
      </w:r>
      <w:r w:rsidR="006B2C56" w:rsidRPr="00E50005">
        <w:rPr>
          <w:rFonts w:ascii="Arial" w:eastAsia="Arial" w:hAnsi="Arial" w:cs="Arial"/>
          <w:color w:val="000000"/>
        </w:rPr>
        <w:t>’</w:t>
      </w:r>
      <w:r w:rsidR="006B2C56" w:rsidRPr="00E50005">
        <w:rPr>
          <w:rFonts w:ascii="Arial" w:eastAsia="Arial" w:hAnsi="Arial" w:cs="Arial"/>
          <w:color w:val="000000"/>
          <w:spacing w:val="33"/>
        </w:rPr>
        <w:t xml:space="preserve"> </w:t>
      </w:r>
      <w:r w:rsidR="006B2C56" w:rsidRPr="00E50005">
        <w:rPr>
          <w:rFonts w:ascii="Arial" w:eastAsia="Arial" w:hAnsi="Arial" w:cs="Arial"/>
          <w:color w:val="000000"/>
          <w:spacing w:val="4"/>
        </w:rPr>
        <w:t>r</w:t>
      </w:r>
      <w:r w:rsidR="006B2C56" w:rsidRPr="00E50005">
        <w:rPr>
          <w:rFonts w:ascii="Arial" w:eastAsia="Arial" w:hAnsi="Arial" w:cs="Arial"/>
          <w:color w:val="000000"/>
          <w:spacing w:val="-6"/>
        </w:rPr>
        <w:t>espons</w:t>
      </w:r>
      <w:r w:rsidR="006B2C56" w:rsidRPr="00E50005">
        <w:rPr>
          <w:rFonts w:ascii="Arial" w:eastAsia="Arial" w:hAnsi="Arial" w:cs="Arial"/>
          <w:color w:val="000000"/>
          <w:spacing w:val="2"/>
        </w:rPr>
        <w:t>i</w:t>
      </w:r>
      <w:r w:rsidR="006B2C56" w:rsidRPr="00E50005">
        <w:rPr>
          <w:rFonts w:ascii="Arial" w:eastAsia="Arial" w:hAnsi="Arial" w:cs="Arial"/>
          <w:color w:val="000000"/>
          <w:spacing w:val="-6"/>
        </w:rPr>
        <w:t>b</w:t>
      </w:r>
      <w:r w:rsidR="006B2C56" w:rsidRPr="00E50005">
        <w:rPr>
          <w:rFonts w:ascii="Arial" w:eastAsia="Arial" w:hAnsi="Arial" w:cs="Arial"/>
          <w:color w:val="000000"/>
          <w:spacing w:val="2"/>
        </w:rPr>
        <w:t>i</w:t>
      </w:r>
      <w:r w:rsidR="006B2C56" w:rsidRPr="00E50005">
        <w:rPr>
          <w:rFonts w:ascii="Arial" w:eastAsia="Arial" w:hAnsi="Arial" w:cs="Arial"/>
          <w:color w:val="000000"/>
          <w:spacing w:val="-9"/>
        </w:rPr>
        <w:t>l</w:t>
      </w:r>
      <w:r w:rsidR="006B2C56" w:rsidRPr="00E50005">
        <w:rPr>
          <w:rFonts w:ascii="Arial" w:eastAsia="Arial" w:hAnsi="Arial" w:cs="Arial"/>
          <w:color w:val="000000"/>
          <w:spacing w:val="2"/>
        </w:rPr>
        <w:t>i</w:t>
      </w:r>
      <w:r w:rsidR="006B2C56" w:rsidRPr="00E50005">
        <w:rPr>
          <w:rFonts w:ascii="Arial" w:eastAsia="Arial" w:hAnsi="Arial" w:cs="Arial"/>
          <w:color w:val="000000"/>
          <w:spacing w:val="-9"/>
        </w:rPr>
        <w:t>t</w:t>
      </w:r>
      <w:r w:rsidR="006B2C56" w:rsidRPr="00E50005">
        <w:rPr>
          <w:rFonts w:ascii="Arial" w:eastAsia="Arial" w:hAnsi="Arial" w:cs="Arial"/>
          <w:color w:val="000000"/>
          <w:spacing w:val="2"/>
        </w:rPr>
        <w:t>i</w:t>
      </w:r>
      <w:r w:rsidR="006B2C56" w:rsidRPr="00E50005">
        <w:rPr>
          <w:rFonts w:ascii="Arial" w:eastAsia="Arial" w:hAnsi="Arial" w:cs="Arial"/>
          <w:color w:val="000000"/>
          <w:spacing w:val="-6"/>
        </w:rPr>
        <w:t>e</w:t>
      </w:r>
      <w:r w:rsidR="006B2C56" w:rsidRPr="00E50005">
        <w:rPr>
          <w:rFonts w:ascii="Arial" w:eastAsia="Arial" w:hAnsi="Arial" w:cs="Arial"/>
          <w:color w:val="000000"/>
        </w:rPr>
        <w:t>s</w:t>
      </w:r>
      <w:r w:rsidR="006B2C56" w:rsidRPr="00E50005">
        <w:rPr>
          <w:rFonts w:ascii="Arial" w:eastAsia="Arial" w:hAnsi="Arial" w:cs="Arial"/>
          <w:color w:val="000000"/>
          <w:spacing w:val="49"/>
        </w:rPr>
        <w:t xml:space="preserve"> </w:t>
      </w:r>
      <w:r w:rsidR="006B2C56" w:rsidRPr="00E50005">
        <w:rPr>
          <w:rFonts w:ascii="Arial" w:eastAsia="Arial" w:hAnsi="Arial" w:cs="Arial"/>
          <w:color w:val="000000"/>
          <w:spacing w:val="3"/>
        </w:rPr>
        <w:t>f</w:t>
      </w:r>
      <w:r w:rsidR="006B2C56" w:rsidRPr="00E50005">
        <w:rPr>
          <w:rFonts w:ascii="Arial" w:eastAsia="Arial" w:hAnsi="Arial" w:cs="Arial"/>
          <w:color w:val="000000"/>
          <w:spacing w:val="-6"/>
        </w:rPr>
        <w:t>o</w:t>
      </w:r>
      <w:r w:rsidR="006B2C56" w:rsidRPr="00E50005">
        <w:rPr>
          <w:rFonts w:ascii="Arial" w:eastAsia="Arial" w:hAnsi="Arial" w:cs="Arial"/>
          <w:color w:val="000000"/>
        </w:rPr>
        <w:t>r</w:t>
      </w:r>
      <w:r w:rsidR="006B2C56" w:rsidRPr="00E50005">
        <w:rPr>
          <w:rFonts w:ascii="Arial" w:eastAsia="Arial" w:hAnsi="Arial" w:cs="Arial"/>
          <w:color w:val="000000"/>
          <w:spacing w:val="1"/>
        </w:rPr>
        <w:t xml:space="preserve"> </w:t>
      </w:r>
      <w:r w:rsidR="006B2C56" w:rsidRPr="00E50005">
        <w:rPr>
          <w:rFonts w:ascii="Arial" w:eastAsia="Arial" w:hAnsi="Arial" w:cs="Arial"/>
          <w:color w:val="000000"/>
          <w:spacing w:val="-6"/>
        </w:rPr>
        <w:t>pup</w:t>
      </w:r>
      <w:r w:rsidR="006B2C56" w:rsidRPr="00E50005">
        <w:rPr>
          <w:rFonts w:ascii="Arial" w:eastAsia="Arial" w:hAnsi="Arial" w:cs="Arial"/>
          <w:color w:val="000000"/>
          <w:spacing w:val="2"/>
        </w:rPr>
        <w:t>i</w:t>
      </w:r>
      <w:r w:rsidR="006B2C56" w:rsidRPr="00E50005">
        <w:rPr>
          <w:rFonts w:ascii="Arial" w:eastAsia="Arial" w:hAnsi="Arial" w:cs="Arial"/>
          <w:color w:val="000000"/>
          <w:spacing w:val="-9"/>
        </w:rPr>
        <w:t>l</w:t>
      </w:r>
      <w:r w:rsidR="006B2C56" w:rsidRPr="00E50005">
        <w:rPr>
          <w:rFonts w:ascii="Arial" w:eastAsia="Arial" w:hAnsi="Arial" w:cs="Arial"/>
          <w:color w:val="000000"/>
        </w:rPr>
        <w:t>s</w:t>
      </w:r>
      <w:r w:rsidR="006B2C56" w:rsidRPr="00E50005">
        <w:rPr>
          <w:rFonts w:ascii="Arial" w:eastAsia="Arial" w:hAnsi="Arial" w:cs="Arial"/>
          <w:color w:val="000000"/>
          <w:spacing w:val="20"/>
        </w:rPr>
        <w:t xml:space="preserve"> </w:t>
      </w:r>
      <w:r w:rsidR="006B2C56" w:rsidRPr="00E50005">
        <w:rPr>
          <w:rFonts w:ascii="Arial" w:eastAsia="Arial" w:hAnsi="Arial" w:cs="Arial"/>
          <w:color w:val="000000"/>
          <w:spacing w:val="-15"/>
        </w:rPr>
        <w:t>w</w:t>
      </w:r>
      <w:r w:rsidR="006B2C56" w:rsidRPr="00E50005">
        <w:rPr>
          <w:rFonts w:ascii="Arial" w:eastAsia="Arial" w:hAnsi="Arial" w:cs="Arial"/>
          <w:color w:val="000000"/>
          <w:spacing w:val="2"/>
        </w:rPr>
        <w:t>i</w:t>
      </w:r>
      <w:r w:rsidR="006B2C56" w:rsidRPr="00E50005">
        <w:rPr>
          <w:rFonts w:ascii="Arial" w:eastAsia="Arial" w:hAnsi="Arial" w:cs="Arial"/>
          <w:color w:val="000000"/>
          <w:spacing w:val="-9"/>
        </w:rPr>
        <w:t>t</w:t>
      </w:r>
      <w:r w:rsidR="006B2C56" w:rsidRPr="00E50005">
        <w:rPr>
          <w:rFonts w:ascii="Arial" w:eastAsia="Arial" w:hAnsi="Arial" w:cs="Arial"/>
          <w:color w:val="000000"/>
        </w:rPr>
        <w:t>h</w:t>
      </w:r>
      <w:r w:rsidR="006B2C56" w:rsidRPr="00E50005">
        <w:rPr>
          <w:rFonts w:ascii="Arial" w:eastAsia="Arial" w:hAnsi="Arial" w:cs="Arial"/>
          <w:color w:val="000000"/>
          <w:spacing w:val="30"/>
        </w:rPr>
        <w:t xml:space="preserve"> </w:t>
      </w:r>
      <w:r w:rsidR="006B2C56" w:rsidRPr="00E50005">
        <w:rPr>
          <w:rFonts w:ascii="Arial" w:eastAsia="Arial" w:hAnsi="Arial" w:cs="Arial"/>
          <w:color w:val="000000"/>
          <w:spacing w:val="-4"/>
          <w:w w:val="102"/>
        </w:rPr>
        <w:t>SE</w:t>
      </w:r>
      <w:r w:rsidR="006B2C56" w:rsidRPr="00E50005">
        <w:rPr>
          <w:rFonts w:ascii="Arial" w:eastAsia="Arial" w:hAnsi="Arial" w:cs="Arial"/>
          <w:color w:val="000000"/>
          <w:spacing w:val="-3"/>
          <w:w w:val="102"/>
        </w:rPr>
        <w:t>N</w:t>
      </w:r>
      <w:r w:rsidR="006B2C56" w:rsidRPr="00E50005">
        <w:rPr>
          <w:rFonts w:ascii="Arial" w:eastAsia="Arial" w:hAnsi="Arial" w:cs="Arial"/>
          <w:color w:val="000000"/>
          <w:w w:val="102"/>
        </w:rPr>
        <w:t xml:space="preserve">D </w:t>
      </w:r>
      <w:r>
        <w:rPr>
          <w:rFonts w:ascii="Arial" w:hAnsi="Arial" w:cs="Arial"/>
        </w:rPr>
        <w:pict w14:anchorId="4C3F2501">
          <v:shape id="_x0000_i1031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  <w:color w:val="000000"/>
          <w:w w:val="102"/>
        </w:rPr>
        <w:t xml:space="preserve"> </w:t>
      </w:r>
      <w:hyperlink r:id="rId18">
        <w:r w:rsidR="006B2C56" w:rsidRPr="00E50005">
          <w:rPr>
            <w:rFonts w:ascii="Arial" w:eastAsia="Arial" w:hAnsi="Arial" w:cs="Arial"/>
            <w:color w:val="0071CC"/>
            <w:spacing w:val="-17"/>
            <w:u w:val="single" w:color="0071CC"/>
          </w:rPr>
          <w:t>T</w:t>
        </w:r>
        <w:r w:rsidR="006B2C56"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h</w:t>
        </w:r>
        <w:r w:rsidR="006B2C56" w:rsidRPr="00E50005">
          <w:rPr>
            <w:rFonts w:ascii="Arial" w:eastAsia="Arial" w:hAnsi="Arial" w:cs="Arial"/>
            <w:color w:val="0071CC"/>
            <w:u w:val="single" w:color="0071CC"/>
          </w:rPr>
          <w:t>e</w:t>
        </w:r>
        <w:r w:rsidR="006B2C56" w:rsidRPr="00E50005">
          <w:rPr>
            <w:rFonts w:ascii="Arial" w:eastAsia="Arial" w:hAnsi="Arial" w:cs="Arial"/>
            <w:color w:val="0071CC"/>
            <w:spacing w:val="18"/>
            <w:u w:val="single" w:color="0071CC"/>
          </w:rPr>
          <w:t xml:space="preserve"> </w:t>
        </w:r>
        <w:r w:rsidR="006B2C56" w:rsidRPr="00E50005">
          <w:rPr>
            <w:rFonts w:ascii="Arial" w:eastAsia="Arial" w:hAnsi="Arial" w:cs="Arial"/>
            <w:color w:val="0071CC"/>
            <w:spacing w:val="-4"/>
            <w:u w:val="single" w:color="0071CC"/>
          </w:rPr>
          <w:t>S</w:t>
        </w:r>
        <w:r w:rsidR="006B2C56"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pe</w:t>
        </w:r>
        <w:r w:rsidR="006B2C56" w:rsidRPr="00E50005">
          <w:rPr>
            <w:rFonts w:ascii="Arial" w:eastAsia="Arial" w:hAnsi="Arial" w:cs="Arial"/>
            <w:color w:val="0071CC"/>
            <w:spacing w:val="6"/>
            <w:u w:val="single" w:color="0071CC"/>
          </w:rPr>
          <w:t>c</w:t>
        </w:r>
        <w:r w:rsidR="006B2C56" w:rsidRPr="00E50005">
          <w:rPr>
            <w:rFonts w:ascii="Arial" w:eastAsia="Arial" w:hAnsi="Arial" w:cs="Arial"/>
            <w:color w:val="0071CC"/>
            <w:spacing w:val="2"/>
            <w:u w:val="single" w:color="0071CC"/>
          </w:rPr>
          <w:t>i</w:t>
        </w:r>
        <w:r w:rsidR="006B2C56"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a</w:t>
        </w:r>
        <w:r w:rsidR="006B2C56" w:rsidRPr="00E50005">
          <w:rPr>
            <w:rFonts w:ascii="Arial" w:eastAsia="Arial" w:hAnsi="Arial" w:cs="Arial"/>
            <w:color w:val="0071CC"/>
            <w:u w:val="single" w:color="0071CC"/>
          </w:rPr>
          <w:t>l</w:t>
        </w:r>
        <w:r w:rsidR="006B2C56" w:rsidRPr="00E50005">
          <w:rPr>
            <w:rFonts w:ascii="Arial" w:eastAsia="Arial" w:hAnsi="Arial" w:cs="Arial"/>
            <w:color w:val="0071CC"/>
            <w:spacing w:val="20"/>
            <w:u w:val="single" w:color="0071CC"/>
          </w:rPr>
          <w:t xml:space="preserve"> </w:t>
        </w:r>
        <w:r w:rsidR="006B2C56" w:rsidRPr="00E50005">
          <w:rPr>
            <w:rFonts w:ascii="Arial" w:eastAsia="Arial" w:hAnsi="Arial" w:cs="Arial"/>
            <w:color w:val="0071CC"/>
            <w:spacing w:val="-4"/>
            <w:u w:val="single" w:color="0071CC"/>
          </w:rPr>
          <w:t>E</w:t>
        </w:r>
        <w:r w:rsidR="006B2C56"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du</w:t>
        </w:r>
        <w:r w:rsidR="006B2C56" w:rsidRPr="00E50005">
          <w:rPr>
            <w:rFonts w:ascii="Arial" w:eastAsia="Arial" w:hAnsi="Arial" w:cs="Arial"/>
            <w:color w:val="0071CC"/>
            <w:spacing w:val="6"/>
            <w:u w:val="single" w:color="0071CC"/>
          </w:rPr>
          <w:t>c</w:t>
        </w:r>
        <w:r w:rsidR="006B2C56"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a</w:t>
        </w:r>
        <w:r w:rsidR="006B2C56" w:rsidRPr="00E50005">
          <w:rPr>
            <w:rFonts w:ascii="Arial" w:eastAsia="Arial" w:hAnsi="Arial" w:cs="Arial"/>
            <w:color w:val="0071CC"/>
            <w:spacing w:val="-9"/>
            <w:u w:val="single" w:color="0071CC"/>
          </w:rPr>
          <w:t>t</w:t>
        </w:r>
        <w:r w:rsidR="006B2C56" w:rsidRPr="00E50005">
          <w:rPr>
            <w:rFonts w:ascii="Arial" w:eastAsia="Arial" w:hAnsi="Arial" w:cs="Arial"/>
            <w:color w:val="0071CC"/>
            <w:spacing w:val="2"/>
            <w:u w:val="single" w:color="0071CC"/>
          </w:rPr>
          <w:t>i</w:t>
        </w:r>
        <w:r w:rsidR="006B2C56"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ona</w:t>
        </w:r>
        <w:r w:rsidR="006B2C56" w:rsidRPr="00E50005">
          <w:rPr>
            <w:rFonts w:ascii="Arial" w:eastAsia="Arial" w:hAnsi="Arial" w:cs="Arial"/>
            <w:color w:val="0071CC"/>
            <w:u w:val="single" w:color="0071CC"/>
          </w:rPr>
          <w:t>l</w:t>
        </w:r>
        <w:r w:rsidR="006B2C56" w:rsidRPr="00E50005">
          <w:rPr>
            <w:rFonts w:ascii="Arial" w:eastAsia="Arial" w:hAnsi="Arial" w:cs="Arial"/>
            <w:color w:val="0071CC"/>
            <w:spacing w:val="28"/>
            <w:u w:val="single" w:color="0071CC"/>
          </w:rPr>
          <w:t xml:space="preserve"> </w:t>
        </w:r>
        <w:r w:rsidR="006B2C56" w:rsidRPr="00E50005">
          <w:rPr>
            <w:rFonts w:ascii="Arial" w:eastAsia="Arial" w:hAnsi="Arial" w:cs="Arial"/>
            <w:color w:val="0071CC"/>
            <w:spacing w:val="-15"/>
            <w:u w:val="single" w:color="0071CC"/>
          </w:rPr>
          <w:t>N</w:t>
        </w:r>
        <w:r w:rsidR="006B2C56"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eed</w:t>
        </w:r>
        <w:r w:rsidR="006B2C56" w:rsidRPr="00E50005">
          <w:rPr>
            <w:rFonts w:ascii="Arial" w:eastAsia="Arial" w:hAnsi="Arial" w:cs="Arial"/>
            <w:color w:val="0071CC"/>
            <w:u w:val="single" w:color="0071CC"/>
          </w:rPr>
          <w:t>s</w:t>
        </w:r>
        <w:r w:rsidR="006B2C56" w:rsidRPr="00E50005">
          <w:rPr>
            <w:rFonts w:ascii="Arial" w:eastAsia="Arial" w:hAnsi="Arial" w:cs="Arial"/>
            <w:color w:val="0071CC"/>
            <w:spacing w:val="34"/>
            <w:u w:val="single" w:color="0071CC"/>
          </w:rPr>
          <w:t xml:space="preserve"> </w:t>
        </w:r>
        <w:r w:rsidR="006B2C56"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an</w:t>
        </w:r>
        <w:r w:rsidR="006B2C56" w:rsidRPr="00E50005">
          <w:rPr>
            <w:rFonts w:ascii="Arial" w:eastAsia="Arial" w:hAnsi="Arial" w:cs="Arial"/>
            <w:color w:val="0071CC"/>
            <w:u w:val="single" w:color="0071CC"/>
          </w:rPr>
          <w:t>d</w:t>
        </w:r>
        <w:r w:rsidR="006B2C56" w:rsidRPr="00E50005">
          <w:rPr>
            <w:rFonts w:ascii="Arial" w:eastAsia="Arial" w:hAnsi="Arial" w:cs="Arial"/>
            <w:color w:val="0071CC"/>
            <w:spacing w:val="18"/>
            <w:u w:val="single" w:color="0071CC"/>
          </w:rPr>
          <w:t xml:space="preserve"> </w:t>
        </w:r>
        <w:r w:rsidR="006B2C56" w:rsidRPr="00E50005">
          <w:rPr>
            <w:rFonts w:ascii="Arial" w:eastAsia="Arial" w:hAnsi="Arial" w:cs="Arial"/>
            <w:color w:val="0071CC"/>
            <w:spacing w:val="-3"/>
            <w:u w:val="single" w:color="0071CC"/>
          </w:rPr>
          <w:t>D</w:t>
        </w:r>
        <w:r w:rsidR="006B2C56" w:rsidRPr="00E50005">
          <w:rPr>
            <w:rFonts w:ascii="Arial" w:eastAsia="Arial" w:hAnsi="Arial" w:cs="Arial"/>
            <w:color w:val="0071CC"/>
            <w:spacing w:val="2"/>
            <w:u w:val="single" w:color="0071CC"/>
          </w:rPr>
          <w:t>i</w:t>
        </w:r>
        <w:r w:rsidR="006B2C56"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sab</w:t>
        </w:r>
        <w:r w:rsidR="006B2C56" w:rsidRPr="00E50005">
          <w:rPr>
            <w:rFonts w:ascii="Arial" w:eastAsia="Arial" w:hAnsi="Arial" w:cs="Arial"/>
            <w:color w:val="0071CC"/>
            <w:spacing w:val="2"/>
            <w:u w:val="single" w:color="0071CC"/>
          </w:rPr>
          <w:t>i</w:t>
        </w:r>
        <w:r w:rsidR="006B2C56" w:rsidRPr="00E50005">
          <w:rPr>
            <w:rFonts w:ascii="Arial" w:eastAsia="Arial" w:hAnsi="Arial" w:cs="Arial"/>
            <w:color w:val="0071CC"/>
            <w:spacing w:val="-9"/>
            <w:u w:val="single" w:color="0071CC"/>
          </w:rPr>
          <w:t>l</w:t>
        </w:r>
        <w:r w:rsidR="006B2C56" w:rsidRPr="00E50005">
          <w:rPr>
            <w:rFonts w:ascii="Arial" w:eastAsia="Arial" w:hAnsi="Arial" w:cs="Arial"/>
            <w:color w:val="0071CC"/>
            <w:spacing w:val="2"/>
            <w:u w:val="single" w:color="0071CC"/>
          </w:rPr>
          <w:t>i</w:t>
        </w:r>
        <w:r w:rsidR="006B2C56" w:rsidRPr="00E50005">
          <w:rPr>
            <w:rFonts w:ascii="Arial" w:eastAsia="Arial" w:hAnsi="Arial" w:cs="Arial"/>
            <w:color w:val="0071CC"/>
            <w:spacing w:val="-9"/>
            <w:u w:val="single" w:color="0071CC"/>
          </w:rPr>
          <w:t>t</w:t>
        </w:r>
        <w:r w:rsidR="006B2C56" w:rsidRPr="00E50005">
          <w:rPr>
            <w:rFonts w:ascii="Arial" w:eastAsia="Arial" w:hAnsi="Arial" w:cs="Arial"/>
            <w:color w:val="0071CC"/>
            <w:u w:val="single" w:color="0071CC"/>
          </w:rPr>
          <w:t>y</w:t>
        </w:r>
        <w:r w:rsidR="006B2C56" w:rsidRPr="00E50005">
          <w:rPr>
            <w:rFonts w:ascii="Arial" w:eastAsia="Arial" w:hAnsi="Arial" w:cs="Arial"/>
            <w:color w:val="0071CC"/>
            <w:spacing w:val="26"/>
            <w:u w:val="single" w:color="0071CC"/>
          </w:rPr>
          <w:t xml:space="preserve"> </w:t>
        </w:r>
        <w:r w:rsidR="006B2C56" w:rsidRPr="00E50005">
          <w:rPr>
            <w:rFonts w:ascii="Arial" w:eastAsia="Arial" w:hAnsi="Arial" w:cs="Arial"/>
            <w:color w:val="0071CC"/>
            <w:spacing w:val="-15"/>
            <w:u w:val="single" w:color="0071CC"/>
          </w:rPr>
          <w:t>R</w:t>
        </w:r>
        <w:r w:rsidR="006B2C56"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egu</w:t>
        </w:r>
        <w:r w:rsidR="006B2C56" w:rsidRPr="00E50005">
          <w:rPr>
            <w:rFonts w:ascii="Arial" w:eastAsia="Arial" w:hAnsi="Arial" w:cs="Arial"/>
            <w:color w:val="0071CC"/>
            <w:spacing w:val="-9"/>
            <w:u w:val="single" w:color="0071CC"/>
          </w:rPr>
          <w:t>l</w:t>
        </w:r>
        <w:r w:rsidR="006B2C56"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a</w:t>
        </w:r>
        <w:r w:rsidR="006B2C56" w:rsidRPr="00E50005">
          <w:rPr>
            <w:rFonts w:ascii="Arial" w:eastAsia="Arial" w:hAnsi="Arial" w:cs="Arial"/>
            <w:color w:val="0071CC"/>
            <w:spacing w:val="-9"/>
            <w:u w:val="single" w:color="0071CC"/>
          </w:rPr>
          <w:t>t</w:t>
        </w:r>
        <w:r w:rsidR="006B2C56" w:rsidRPr="00E50005">
          <w:rPr>
            <w:rFonts w:ascii="Arial" w:eastAsia="Arial" w:hAnsi="Arial" w:cs="Arial"/>
            <w:color w:val="0071CC"/>
            <w:spacing w:val="2"/>
            <w:u w:val="single" w:color="0071CC"/>
          </w:rPr>
          <w:t>i</w:t>
        </w:r>
        <w:r w:rsidR="006B2C56"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on</w:t>
        </w:r>
        <w:r w:rsidR="006B2C56" w:rsidRPr="00E50005">
          <w:rPr>
            <w:rFonts w:ascii="Arial" w:eastAsia="Arial" w:hAnsi="Arial" w:cs="Arial"/>
            <w:color w:val="0071CC"/>
            <w:u w:val="single" w:color="0071CC"/>
          </w:rPr>
          <w:t xml:space="preserve">s  </w:t>
        </w:r>
        <w:r w:rsidR="006B2C56"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201</w:t>
        </w:r>
        <w:r w:rsidR="006B2C56" w:rsidRPr="00E50005">
          <w:rPr>
            <w:rFonts w:ascii="Arial" w:eastAsia="Arial" w:hAnsi="Arial" w:cs="Arial"/>
            <w:color w:val="0071CC"/>
            <w:spacing w:val="7"/>
            <w:u w:val="single" w:color="0071CC"/>
          </w:rPr>
          <w:t>4</w:t>
        </w:r>
        <w:r w:rsidR="006B2C56" w:rsidRPr="00E50005">
          <w:rPr>
            <w:rFonts w:ascii="Arial" w:eastAsia="Arial" w:hAnsi="Arial" w:cs="Arial"/>
            <w:color w:val="000000"/>
          </w:rPr>
          <w:t>,</w:t>
        </w:r>
        <w:r w:rsidR="006B2C56" w:rsidRPr="00E50005">
          <w:rPr>
            <w:rFonts w:ascii="Arial" w:eastAsia="Arial" w:hAnsi="Arial" w:cs="Arial"/>
            <w:color w:val="000000"/>
            <w:spacing w:val="29"/>
          </w:rPr>
          <w:t xml:space="preserve"> </w:t>
        </w:r>
        <w:r w:rsidR="006B2C56" w:rsidRPr="00E50005">
          <w:rPr>
            <w:rFonts w:ascii="Arial" w:eastAsia="Arial" w:hAnsi="Arial" w:cs="Arial"/>
            <w:color w:val="000000"/>
            <w:spacing w:val="-15"/>
          </w:rPr>
          <w:t>w</w:t>
        </w:r>
      </w:hyperlink>
      <w:r w:rsidR="006B2C56" w:rsidRPr="00E50005">
        <w:rPr>
          <w:rFonts w:ascii="Arial" w:eastAsia="Arial" w:hAnsi="Arial" w:cs="Arial"/>
          <w:color w:val="000000"/>
          <w:spacing w:val="-6"/>
        </w:rPr>
        <w:t>h</w:t>
      </w:r>
      <w:r w:rsidR="006B2C56" w:rsidRPr="00E50005">
        <w:rPr>
          <w:rFonts w:ascii="Arial" w:eastAsia="Arial" w:hAnsi="Arial" w:cs="Arial"/>
          <w:color w:val="000000"/>
          <w:spacing w:val="2"/>
        </w:rPr>
        <w:t>i</w:t>
      </w:r>
      <w:r w:rsidR="006B2C56" w:rsidRPr="00E50005">
        <w:rPr>
          <w:rFonts w:ascii="Arial" w:eastAsia="Arial" w:hAnsi="Arial" w:cs="Arial"/>
          <w:color w:val="000000"/>
          <w:spacing w:val="6"/>
        </w:rPr>
        <w:t>c</w:t>
      </w:r>
      <w:r w:rsidR="006B2C56" w:rsidRPr="00E50005">
        <w:rPr>
          <w:rFonts w:ascii="Arial" w:eastAsia="Arial" w:hAnsi="Arial" w:cs="Arial"/>
          <w:color w:val="000000"/>
        </w:rPr>
        <w:t>h</w:t>
      </w:r>
      <w:r w:rsidR="006B2C56" w:rsidRPr="00E50005">
        <w:rPr>
          <w:rFonts w:ascii="Arial" w:eastAsia="Arial" w:hAnsi="Arial" w:cs="Arial"/>
          <w:color w:val="000000"/>
          <w:spacing w:val="9"/>
        </w:rPr>
        <w:t xml:space="preserve"> </w:t>
      </w:r>
      <w:r w:rsidR="006B2C56" w:rsidRPr="00E50005">
        <w:rPr>
          <w:rFonts w:ascii="Arial" w:eastAsia="Arial" w:hAnsi="Arial" w:cs="Arial"/>
          <w:color w:val="000000"/>
          <w:spacing w:val="-6"/>
        </w:rPr>
        <w:t>se</w:t>
      </w:r>
      <w:r w:rsidR="006B2C56" w:rsidRPr="00E50005">
        <w:rPr>
          <w:rFonts w:ascii="Arial" w:eastAsia="Arial" w:hAnsi="Arial" w:cs="Arial"/>
          <w:color w:val="000000"/>
        </w:rPr>
        <w:t>t</w:t>
      </w:r>
      <w:r w:rsidR="006B2C56" w:rsidRPr="00E50005">
        <w:rPr>
          <w:rFonts w:ascii="Arial" w:eastAsia="Arial" w:hAnsi="Arial" w:cs="Arial"/>
          <w:color w:val="000000"/>
          <w:spacing w:val="13"/>
        </w:rPr>
        <w:t xml:space="preserve"> </w:t>
      </w:r>
      <w:r w:rsidR="006B2C56" w:rsidRPr="00E50005">
        <w:rPr>
          <w:rFonts w:ascii="Arial" w:eastAsia="Arial" w:hAnsi="Arial" w:cs="Arial"/>
          <w:color w:val="000000"/>
          <w:spacing w:val="-6"/>
        </w:rPr>
        <w:t>ou</w:t>
      </w:r>
      <w:r w:rsidR="006B2C56" w:rsidRPr="00E50005">
        <w:rPr>
          <w:rFonts w:ascii="Arial" w:eastAsia="Arial" w:hAnsi="Arial" w:cs="Arial"/>
          <w:color w:val="000000"/>
        </w:rPr>
        <w:t>t</w:t>
      </w:r>
      <w:r w:rsidR="006B2C56" w:rsidRPr="00E50005">
        <w:rPr>
          <w:rFonts w:ascii="Arial" w:eastAsia="Arial" w:hAnsi="Arial" w:cs="Arial"/>
          <w:color w:val="000000"/>
          <w:spacing w:val="17"/>
        </w:rPr>
        <w:t xml:space="preserve"> </w:t>
      </w:r>
      <w:r w:rsidR="006B2C56" w:rsidRPr="00E50005">
        <w:rPr>
          <w:rFonts w:ascii="Arial" w:eastAsia="Arial" w:hAnsi="Arial" w:cs="Arial"/>
          <w:color w:val="000000"/>
          <w:spacing w:val="-6"/>
        </w:rPr>
        <w:t>s</w:t>
      </w:r>
      <w:r w:rsidR="006B2C56" w:rsidRPr="00E50005">
        <w:rPr>
          <w:rFonts w:ascii="Arial" w:eastAsia="Arial" w:hAnsi="Arial" w:cs="Arial"/>
          <w:color w:val="000000"/>
          <w:spacing w:val="6"/>
        </w:rPr>
        <w:t>c</w:t>
      </w:r>
      <w:r w:rsidR="006B2C56" w:rsidRPr="00E50005">
        <w:rPr>
          <w:rFonts w:ascii="Arial" w:eastAsia="Arial" w:hAnsi="Arial" w:cs="Arial"/>
          <w:color w:val="000000"/>
          <w:spacing w:val="-6"/>
        </w:rPr>
        <w:t>hoo</w:t>
      </w:r>
      <w:r w:rsidR="006B2C56" w:rsidRPr="00E50005">
        <w:rPr>
          <w:rFonts w:ascii="Arial" w:eastAsia="Arial" w:hAnsi="Arial" w:cs="Arial"/>
          <w:color w:val="000000"/>
          <w:spacing w:val="-9"/>
        </w:rPr>
        <w:t>l</w:t>
      </w:r>
      <w:r w:rsidR="006B2C56" w:rsidRPr="00E50005">
        <w:rPr>
          <w:rFonts w:ascii="Arial" w:eastAsia="Arial" w:hAnsi="Arial" w:cs="Arial"/>
          <w:color w:val="000000"/>
          <w:spacing w:val="-6"/>
        </w:rPr>
        <w:t>s</w:t>
      </w:r>
      <w:r w:rsidR="006B2C56" w:rsidRPr="00E50005">
        <w:rPr>
          <w:rFonts w:ascii="Arial" w:eastAsia="Arial" w:hAnsi="Arial" w:cs="Arial"/>
          <w:color w:val="000000"/>
        </w:rPr>
        <w:t>’</w:t>
      </w:r>
      <w:r w:rsidR="006B2C56" w:rsidRPr="00E50005">
        <w:rPr>
          <w:rFonts w:ascii="Arial" w:eastAsia="Arial" w:hAnsi="Arial" w:cs="Arial"/>
          <w:color w:val="000000"/>
          <w:spacing w:val="21"/>
        </w:rPr>
        <w:t xml:space="preserve"> </w:t>
      </w:r>
      <w:r w:rsidR="006B2C56" w:rsidRPr="00E50005">
        <w:rPr>
          <w:rFonts w:ascii="Arial" w:eastAsia="Arial" w:hAnsi="Arial" w:cs="Arial"/>
          <w:color w:val="000000"/>
          <w:spacing w:val="4"/>
        </w:rPr>
        <w:t>r</w:t>
      </w:r>
      <w:r w:rsidR="006B2C56" w:rsidRPr="00E50005">
        <w:rPr>
          <w:rFonts w:ascii="Arial" w:eastAsia="Arial" w:hAnsi="Arial" w:cs="Arial"/>
          <w:color w:val="000000"/>
          <w:spacing w:val="-6"/>
        </w:rPr>
        <w:t>espons</w:t>
      </w:r>
      <w:r w:rsidR="006B2C56" w:rsidRPr="00E50005">
        <w:rPr>
          <w:rFonts w:ascii="Arial" w:eastAsia="Arial" w:hAnsi="Arial" w:cs="Arial"/>
          <w:color w:val="000000"/>
          <w:spacing w:val="2"/>
        </w:rPr>
        <w:t>i</w:t>
      </w:r>
      <w:r w:rsidR="006B2C56" w:rsidRPr="00E50005">
        <w:rPr>
          <w:rFonts w:ascii="Arial" w:eastAsia="Arial" w:hAnsi="Arial" w:cs="Arial"/>
          <w:color w:val="000000"/>
          <w:spacing w:val="-6"/>
        </w:rPr>
        <w:t>b</w:t>
      </w:r>
      <w:r w:rsidR="006B2C56" w:rsidRPr="00E50005">
        <w:rPr>
          <w:rFonts w:ascii="Arial" w:eastAsia="Arial" w:hAnsi="Arial" w:cs="Arial"/>
          <w:color w:val="000000"/>
          <w:spacing w:val="2"/>
        </w:rPr>
        <w:t>i</w:t>
      </w:r>
      <w:r w:rsidR="006B2C56" w:rsidRPr="00E50005">
        <w:rPr>
          <w:rFonts w:ascii="Arial" w:eastAsia="Arial" w:hAnsi="Arial" w:cs="Arial"/>
          <w:color w:val="000000"/>
          <w:spacing w:val="-9"/>
        </w:rPr>
        <w:t>l</w:t>
      </w:r>
      <w:r w:rsidR="006B2C56" w:rsidRPr="00E50005">
        <w:rPr>
          <w:rFonts w:ascii="Arial" w:eastAsia="Arial" w:hAnsi="Arial" w:cs="Arial"/>
          <w:color w:val="000000"/>
          <w:spacing w:val="2"/>
        </w:rPr>
        <w:t>i</w:t>
      </w:r>
      <w:r w:rsidR="006B2C56" w:rsidRPr="00E50005">
        <w:rPr>
          <w:rFonts w:ascii="Arial" w:eastAsia="Arial" w:hAnsi="Arial" w:cs="Arial"/>
          <w:color w:val="000000"/>
          <w:spacing w:val="-9"/>
        </w:rPr>
        <w:t>t</w:t>
      </w:r>
      <w:r w:rsidR="006B2C56" w:rsidRPr="00E50005">
        <w:rPr>
          <w:rFonts w:ascii="Arial" w:eastAsia="Arial" w:hAnsi="Arial" w:cs="Arial"/>
          <w:color w:val="000000"/>
          <w:spacing w:val="2"/>
        </w:rPr>
        <w:t>i</w:t>
      </w:r>
      <w:r w:rsidR="006B2C56" w:rsidRPr="00E50005">
        <w:rPr>
          <w:rFonts w:ascii="Arial" w:eastAsia="Arial" w:hAnsi="Arial" w:cs="Arial"/>
          <w:color w:val="000000"/>
          <w:spacing w:val="-6"/>
        </w:rPr>
        <w:t>e</w:t>
      </w:r>
      <w:r w:rsidR="006B2C56" w:rsidRPr="00E50005">
        <w:rPr>
          <w:rFonts w:ascii="Arial" w:eastAsia="Arial" w:hAnsi="Arial" w:cs="Arial"/>
          <w:color w:val="000000"/>
        </w:rPr>
        <w:t>s</w:t>
      </w:r>
      <w:r w:rsidR="006B2C56" w:rsidRPr="00E50005">
        <w:rPr>
          <w:rFonts w:ascii="Arial" w:eastAsia="Arial" w:hAnsi="Arial" w:cs="Arial"/>
          <w:color w:val="000000"/>
          <w:spacing w:val="49"/>
        </w:rPr>
        <w:t xml:space="preserve"> </w:t>
      </w:r>
      <w:r w:rsidR="006B2C56" w:rsidRPr="00E50005">
        <w:rPr>
          <w:rFonts w:ascii="Arial" w:eastAsia="Arial" w:hAnsi="Arial" w:cs="Arial"/>
          <w:color w:val="000000"/>
          <w:spacing w:val="3"/>
          <w:w w:val="102"/>
        </w:rPr>
        <w:t>f</w:t>
      </w:r>
      <w:r w:rsidR="006B2C56" w:rsidRPr="00E50005">
        <w:rPr>
          <w:rFonts w:ascii="Arial" w:eastAsia="Arial" w:hAnsi="Arial" w:cs="Arial"/>
          <w:color w:val="000000"/>
          <w:spacing w:val="-6"/>
          <w:w w:val="102"/>
        </w:rPr>
        <w:t>o</w:t>
      </w:r>
      <w:r w:rsidR="006B2C56" w:rsidRPr="00E50005">
        <w:rPr>
          <w:rFonts w:ascii="Arial" w:eastAsia="Arial" w:hAnsi="Arial" w:cs="Arial"/>
          <w:color w:val="000000"/>
          <w:w w:val="102"/>
        </w:rPr>
        <w:t>r</w:t>
      </w:r>
    </w:p>
    <w:p w14:paraId="2538BAE0" w14:textId="5E81E122" w:rsidR="00E81B0E" w:rsidRPr="00E50005" w:rsidRDefault="00F03CFA" w:rsidP="00BD0B10">
      <w:pPr>
        <w:spacing w:line="200" w:lineRule="exact"/>
        <w:ind w:left="458"/>
        <w:jc w:val="both"/>
        <w:rPr>
          <w:rFonts w:ascii="Arial" w:eastAsia="Arial" w:hAnsi="Arial" w:cs="Arial"/>
          <w:w w:val="102"/>
        </w:rPr>
      </w:pPr>
      <w:r w:rsidRPr="00E50005">
        <w:rPr>
          <w:rFonts w:ascii="Arial" w:eastAsia="Arial" w:hAnsi="Arial" w:cs="Arial"/>
          <w:spacing w:val="-6"/>
        </w:rPr>
        <w:t>edu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37"/>
        </w:rPr>
        <w:t xml:space="preserve"> </w:t>
      </w:r>
      <w:r w:rsidRPr="00E50005">
        <w:rPr>
          <w:rFonts w:ascii="Arial" w:eastAsia="Arial" w:hAnsi="Arial" w:cs="Arial"/>
          <w:spacing w:val="-6"/>
        </w:rPr>
        <w:t>hea</w:t>
      </w:r>
      <w:r w:rsidRPr="00E50005">
        <w:rPr>
          <w:rFonts w:ascii="Arial" w:eastAsia="Arial" w:hAnsi="Arial" w:cs="Arial"/>
          <w:spacing w:val="-9"/>
        </w:rPr>
        <w:t>lt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34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6"/>
        </w:rPr>
        <w:t xml:space="preserve"> 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5"/>
        </w:rPr>
        <w:t xml:space="preserve"> </w:t>
      </w:r>
      <w:r w:rsidRPr="00E50005">
        <w:rPr>
          <w:rFonts w:ascii="Arial" w:eastAsia="Arial" w:hAnsi="Arial" w:cs="Arial"/>
          <w:spacing w:val="4"/>
        </w:rPr>
        <w:t>(</w:t>
      </w:r>
      <w:r w:rsidRPr="00E50005">
        <w:rPr>
          <w:rFonts w:ascii="Arial" w:eastAsia="Arial" w:hAnsi="Arial" w:cs="Arial"/>
          <w:spacing w:val="-4"/>
        </w:rPr>
        <w:t>E</w:t>
      </w:r>
      <w:r w:rsidRPr="00E50005">
        <w:rPr>
          <w:rFonts w:ascii="Arial" w:eastAsia="Arial" w:hAnsi="Arial" w:cs="Arial"/>
          <w:spacing w:val="-15"/>
        </w:rPr>
        <w:t>H</w:t>
      </w:r>
      <w:r w:rsidRPr="00E50005">
        <w:rPr>
          <w:rFonts w:ascii="Arial" w:eastAsia="Arial" w:hAnsi="Arial" w:cs="Arial"/>
          <w:spacing w:val="-3"/>
        </w:rPr>
        <w:t>C</w:t>
      </w:r>
      <w:r w:rsidRPr="00E50005">
        <w:rPr>
          <w:rFonts w:ascii="Arial" w:eastAsia="Arial" w:hAnsi="Arial" w:cs="Arial"/>
        </w:rPr>
        <w:t>)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ans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30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-3"/>
        </w:rPr>
        <w:t>C</w:t>
      </w:r>
      <w:r w:rsidRPr="00E50005">
        <w:rPr>
          <w:rFonts w:ascii="Arial" w:eastAsia="Arial" w:hAnsi="Arial" w:cs="Arial"/>
          <w:spacing w:val="-5"/>
        </w:rPr>
        <w:t>o</w:t>
      </w:r>
      <w:r w:rsidRPr="00E50005">
        <w:rPr>
          <w:rFonts w:ascii="Arial" w:eastAsia="Arial" w:hAnsi="Arial" w:cs="Arial"/>
          <w:spacing w:val="4"/>
        </w:rPr>
        <w:t>-</w:t>
      </w:r>
      <w:proofErr w:type="spellStart"/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s</w:t>
      </w:r>
      <w:proofErr w:type="spellEnd"/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4"/>
        </w:rPr>
        <w:t>(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12"/>
        </w:rPr>
        <w:t>N</w:t>
      </w:r>
      <w:r w:rsidRPr="00E50005">
        <w:rPr>
          <w:rFonts w:ascii="Arial" w:eastAsia="Arial" w:hAnsi="Arial" w:cs="Arial"/>
          <w:spacing w:val="-3"/>
        </w:rPr>
        <w:t>DC</w:t>
      </w:r>
      <w:r w:rsidRPr="00E50005">
        <w:rPr>
          <w:rFonts w:ascii="Arial" w:eastAsia="Arial" w:hAnsi="Arial" w:cs="Arial"/>
          <w:spacing w:val="-5"/>
        </w:rPr>
        <w:t>o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</w:rPr>
        <w:t>)</w:t>
      </w:r>
      <w:r w:rsidRPr="00E50005">
        <w:rPr>
          <w:rFonts w:ascii="Arial" w:eastAsia="Arial" w:hAnsi="Arial" w:cs="Arial"/>
          <w:spacing w:val="41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4"/>
          <w:w w:val="102"/>
        </w:rPr>
        <w:t>r</w:t>
      </w:r>
      <w:r w:rsidRPr="00E50005">
        <w:rPr>
          <w:rFonts w:ascii="Arial" w:eastAsia="Arial" w:hAnsi="Arial" w:cs="Arial"/>
          <w:spacing w:val="-6"/>
          <w:w w:val="102"/>
        </w:rPr>
        <w:t>epo</w:t>
      </w:r>
      <w:r w:rsidRPr="00E50005">
        <w:rPr>
          <w:rFonts w:ascii="Arial" w:eastAsia="Arial" w:hAnsi="Arial" w:cs="Arial"/>
          <w:spacing w:val="4"/>
          <w:w w:val="102"/>
        </w:rPr>
        <w:t>r</w:t>
      </w:r>
      <w:r w:rsidRPr="00E50005">
        <w:rPr>
          <w:rFonts w:ascii="Arial" w:eastAsia="Arial" w:hAnsi="Arial" w:cs="Arial"/>
          <w:w w:val="102"/>
        </w:rPr>
        <w:t>t</w:t>
      </w:r>
      <w:r w:rsidR="00915BBB" w:rsidRPr="00E50005">
        <w:rPr>
          <w:rFonts w:ascii="Arial" w:eastAsia="Arial" w:hAnsi="Arial" w:cs="Arial"/>
          <w:w w:val="102"/>
        </w:rPr>
        <w:t>.</w:t>
      </w:r>
    </w:p>
    <w:p w14:paraId="4CF49841" w14:textId="77777777" w:rsidR="00915BBB" w:rsidRPr="00E50005" w:rsidRDefault="00915BBB" w:rsidP="00BD0B10">
      <w:pPr>
        <w:spacing w:line="200" w:lineRule="exact"/>
        <w:ind w:left="458"/>
        <w:jc w:val="both"/>
        <w:rPr>
          <w:rFonts w:ascii="Arial" w:eastAsia="Arial" w:hAnsi="Arial" w:cs="Arial"/>
        </w:rPr>
      </w:pPr>
    </w:p>
    <w:p w14:paraId="0C65F739" w14:textId="77777777" w:rsidR="00E81B0E" w:rsidRPr="00E50005" w:rsidRDefault="00E81B0E" w:rsidP="00BD0B10">
      <w:pPr>
        <w:spacing w:before="5" w:line="120" w:lineRule="exact"/>
        <w:jc w:val="both"/>
        <w:rPr>
          <w:rFonts w:ascii="Arial" w:hAnsi="Arial" w:cs="Arial"/>
          <w:sz w:val="12"/>
          <w:szCs w:val="12"/>
        </w:rPr>
      </w:pPr>
    </w:p>
    <w:p w14:paraId="3ECA0300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  <w:color w:val="002060"/>
          <w:sz w:val="28"/>
          <w:szCs w:val="28"/>
        </w:rPr>
      </w:pPr>
      <w:r w:rsidRPr="00E50005">
        <w:rPr>
          <w:rFonts w:ascii="Arial" w:eastAsia="Arial" w:hAnsi="Arial" w:cs="Arial"/>
          <w:b/>
          <w:color w:val="002060"/>
          <w:spacing w:val="3"/>
          <w:sz w:val="28"/>
          <w:szCs w:val="28"/>
        </w:rPr>
        <w:t>3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.</w:t>
      </w:r>
      <w:r w:rsidRPr="00E50005">
        <w:rPr>
          <w:rFonts w:ascii="Arial" w:eastAsia="Arial" w:hAnsi="Arial" w:cs="Arial"/>
          <w:b/>
          <w:color w:val="002060"/>
          <w:spacing w:val="7"/>
          <w:sz w:val="28"/>
          <w:szCs w:val="28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4"/>
          <w:w w:val="102"/>
          <w:sz w:val="28"/>
          <w:szCs w:val="28"/>
        </w:rPr>
        <w:t>D</w:t>
      </w:r>
      <w:r w:rsidRPr="00E50005">
        <w:rPr>
          <w:rFonts w:ascii="Arial" w:eastAsia="Arial" w:hAnsi="Arial" w:cs="Arial"/>
          <w:b/>
          <w:color w:val="002060"/>
          <w:spacing w:val="2"/>
          <w:w w:val="102"/>
          <w:sz w:val="28"/>
          <w:szCs w:val="28"/>
        </w:rPr>
        <w:t>e</w:t>
      </w:r>
      <w:r w:rsidRPr="00E50005">
        <w:rPr>
          <w:rFonts w:ascii="Arial" w:eastAsia="Arial" w:hAnsi="Arial" w:cs="Arial"/>
          <w:b/>
          <w:color w:val="002060"/>
          <w:spacing w:val="4"/>
          <w:w w:val="102"/>
          <w:sz w:val="28"/>
          <w:szCs w:val="28"/>
        </w:rPr>
        <w:t>f</w:t>
      </w:r>
      <w:r w:rsidRPr="00E50005">
        <w:rPr>
          <w:rFonts w:ascii="Arial" w:eastAsia="Arial" w:hAnsi="Arial" w:cs="Arial"/>
          <w:b/>
          <w:color w:val="002060"/>
          <w:spacing w:val="7"/>
          <w:w w:val="102"/>
          <w:sz w:val="28"/>
          <w:szCs w:val="28"/>
        </w:rPr>
        <w:t>i</w:t>
      </w:r>
      <w:r w:rsidRPr="00E50005">
        <w:rPr>
          <w:rFonts w:ascii="Arial" w:eastAsia="Arial" w:hAnsi="Arial" w:cs="Arial"/>
          <w:b/>
          <w:color w:val="002060"/>
          <w:spacing w:val="11"/>
          <w:w w:val="102"/>
          <w:sz w:val="28"/>
          <w:szCs w:val="28"/>
        </w:rPr>
        <w:t>n</w:t>
      </w:r>
      <w:r w:rsidRPr="00E50005">
        <w:rPr>
          <w:rFonts w:ascii="Arial" w:eastAsia="Arial" w:hAnsi="Arial" w:cs="Arial"/>
          <w:b/>
          <w:color w:val="002060"/>
          <w:spacing w:val="7"/>
          <w:w w:val="102"/>
          <w:sz w:val="28"/>
          <w:szCs w:val="28"/>
        </w:rPr>
        <w:t>i</w:t>
      </w:r>
      <w:r w:rsidRPr="00E50005">
        <w:rPr>
          <w:rFonts w:ascii="Arial" w:eastAsia="Arial" w:hAnsi="Arial" w:cs="Arial"/>
          <w:b/>
          <w:color w:val="002060"/>
          <w:spacing w:val="4"/>
          <w:w w:val="102"/>
          <w:sz w:val="28"/>
          <w:szCs w:val="28"/>
        </w:rPr>
        <w:t>t</w:t>
      </w:r>
      <w:r w:rsidRPr="00E50005">
        <w:rPr>
          <w:rFonts w:ascii="Arial" w:eastAsia="Arial" w:hAnsi="Arial" w:cs="Arial"/>
          <w:b/>
          <w:color w:val="002060"/>
          <w:spacing w:val="7"/>
          <w:w w:val="102"/>
          <w:sz w:val="28"/>
          <w:szCs w:val="28"/>
        </w:rPr>
        <w:t>i</w:t>
      </w:r>
      <w:r w:rsidRPr="00E50005">
        <w:rPr>
          <w:rFonts w:ascii="Arial" w:eastAsia="Arial" w:hAnsi="Arial" w:cs="Arial"/>
          <w:b/>
          <w:color w:val="002060"/>
          <w:w w:val="102"/>
          <w:sz w:val="28"/>
          <w:szCs w:val="28"/>
        </w:rPr>
        <w:t>o</w:t>
      </w:r>
      <w:r w:rsidRPr="00E50005">
        <w:rPr>
          <w:rFonts w:ascii="Arial" w:eastAsia="Arial" w:hAnsi="Arial" w:cs="Arial"/>
          <w:b/>
          <w:color w:val="002060"/>
          <w:spacing w:val="-1"/>
          <w:w w:val="102"/>
          <w:sz w:val="28"/>
          <w:szCs w:val="28"/>
        </w:rPr>
        <w:t>n</w:t>
      </w:r>
      <w:r w:rsidRPr="00E50005">
        <w:rPr>
          <w:rFonts w:ascii="Arial" w:eastAsia="Arial" w:hAnsi="Arial" w:cs="Arial"/>
          <w:b/>
          <w:color w:val="002060"/>
          <w:w w:val="102"/>
          <w:sz w:val="28"/>
          <w:szCs w:val="28"/>
        </w:rPr>
        <w:t>s</w:t>
      </w:r>
    </w:p>
    <w:p w14:paraId="66E1E0CD" w14:textId="77777777" w:rsidR="00E81B0E" w:rsidRPr="00E50005" w:rsidRDefault="00E81B0E" w:rsidP="00BD0B10">
      <w:pPr>
        <w:spacing w:before="2" w:line="120" w:lineRule="exact"/>
        <w:jc w:val="both"/>
        <w:rPr>
          <w:rFonts w:ascii="Arial" w:hAnsi="Arial" w:cs="Arial"/>
          <w:sz w:val="13"/>
          <w:szCs w:val="13"/>
        </w:rPr>
      </w:pPr>
    </w:p>
    <w:p w14:paraId="027A1575" w14:textId="77777777" w:rsidR="00E81B0E" w:rsidRPr="00E50005" w:rsidRDefault="00F03CFA" w:rsidP="00BD0B10">
      <w:pPr>
        <w:spacing w:line="220" w:lineRule="exact"/>
        <w:ind w:left="121" w:right="314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</w:rPr>
        <w:t>A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4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2"/>
        </w:rPr>
        <w:t xml:space="preserve"> </w:t>
      </w:r>
      <w:r w:rsidRPr="00E50005">
        <w:rPr>
          <w:rFonts w:ascii="Arial" w:eastAsia="Arial" w:hAnsi="Arial" w:cs="Arial"/>
        </w:rPr>
        <w:t>a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3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3"/>
        </w:rPr>
        <w:t>ff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  <w:spacing w:val="-9"/>
        </w:rPr>
        <w:t>lt</w:t>
      </w:r>
      <w:r w:rsidRPr="00E50005">
        <w:rPr>
          <w:rFonts w:ascii="Arial" w:eastAsia="Arial" w:hAnsi="Arial" w:cs="Arial"/>
        </w:rPr>
        <w:t xml:space="preserve">y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sab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34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ll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spe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7"/>
        </w:rPr>
        <w:t xml:space="preserve"> </w:t>
      </w:r>
      <w:r w:rsidRPr="00E50005">
        <w:rPr>
          <w:rFonts w:ascii="Arial" w:eastAsia="Arial" w:hAnsi="Arial" w:cs="Arial"/>
          <w:spacing w:val="-6"/>
        </w:rPr>
        <w:t>edu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39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3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  <w:w w:val="102"/>
        </w:rPr>
        <w:t>b</w:t>
      </w:r>
      <w:r w:rsidRPr="00E50005">
        <w:rPr>
          <w:rFonts w:ascii="Arial" w:eastAsia="Arial" w:hAnsi="Arial" w:cs="Arial"/>
          <w:w w:val="102"/>
        </w:rPr>
        <w:t xml:space="preserve">e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ad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-6"/>
          <w:w w:val="102"/>
        </w:rPr>
        <w:t>he</w:t>
      </w:r>
      <w:r w:rsidRPr="00E50005">
        <w:rPr>
          <w:rFonts w:ascii="Arial" w:eastAsia="Arial" w:hAnsi="Arial" w:cs="Arial"/>
          <w:spacing w:val="-14"/>
          <w:w w:val="102"/>
        </w:rPr>
        <w:t>m</w:t>
      </w:r>
      <w:r w:rsidRPr="00E50005">
        <w:rPr>
          <w:rFonts w:ascii="Arial" w:eastAsia="Arial" w:hAnsi="Arial" w:cs="Arial"/>
          <w:w w:val="102"/>
        </w:rPr>
        <w:t>.</w:t>
      </w:r>
    </w:p>
    <w:p w14:paraId="2095DC15" w14:textId="77777777" w:rsidR="00E81B0E" w:rsidRPr="00E50005" w:rsidRDefault="00E81B0E" w:rsidP="00BD0B10">
      <w:pPr>
        <w:spacing w:before="7" w:line="120" w:lineRule="exact"/>
        <w:jc w:val="both"/>
        <w:rPr>
          <w:rFonts w:ascii="Arial" w:hAnsi="Arial" w:cs="Arial"/>
          <w:sz w:val="12"/>
          <w:szCs w:val="12"/>
        </w:rPr>
      </w:pPr>
    </w:p>
    <w:p w14:paraId="3028DC69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0"/>
        </w:rPr>
        <w:t xml:space="preserve"> </w:t>
      </w:r>
      <w:proofErr w:type="gramStart"/>
      <w:r w:rsidRPr="00E50005">
        <w:rPr>
          <w:rFonts w:ascii="Arial" w:eastAsia="Arial" w:hAnsi="Arial" w:cs="Arial"/>
        </w:rPr>
        <w:t>a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3"/>
        </w:rPr>
        <w:t>ff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  <w:spacing w:val="-9"/>
        </w:rPr>
        <w:t>lt</w:t>
      </w:r>
      <w:r w:rsidRPr="00E50005">
        <w:rPr>
          <w:rFonts w:ascii="Arial" w:eastAsia="Arial" w:hAnsi="Arial" w:cs="Arial"/>
        </w:rPr>
        <w:t>y</w:t>
      </w:r>
      <w:proofErr w:type="gramEnd"/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 xml:space="preserve">r 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sab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37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  <w:w w:val="102"/>
        </w:rPr>
        <w:t>ha</w:t>
      </w:r>
      <w:r w:rsidRPr="00E50005">
        <w:rPr>
          <w:rFonts w:ascii="Arial" w:eastAsia="Arial" w:hAnsi="Arial" w:cs="Arial"/>
          <w:spacing w:val="-18"/>
          <w:w w:val="102"/>
        </w:rPr>
        <w:t>v</w:t>
      </w:r>
      <w:r w:rsidRPr="00E50005">
        <w:rPr>
          <w:rFonts w:ascii="Arial" w:eastAsia="Arial" w:hAnsi="Arial" w:cs="Arial"/>
          <w:spacing w:val="-6"/>
          <w:w w:val="102"/>
        </w:rPr>
        <w:t>e</w:t>
      </w:r>
      <w:r w:rsidRPr="00E50005">
        <w:rPr>
          <w:rFonts w:ascii="Arial" w:eastAsia="Arial" w:hAnsi="Arial" w:cs="Arial"/>
          <w:w w:val="102"/>
        </w:rPr>
        <w:t>:</w:t>
      </w:r>
    </w:p>
    <w:p w14:paraId="2A9C7D44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507E5A5E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2D7B78C6">
          <v:shape id="_x0000_i1032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</w:rPr>
        <w:t>A</w:t>
      </w:r>
      <w:r w:rsidR="006B2C56" w:rsidRPr="00E50005">
        <w:rPr>
          <w:rFonts w:ascii="Arial" w:eastAsia="Arial" w:hAnsi="Arial" w:cs="Arial"/>
          <w:spacing w:val="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gn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  <w:spacing w:val="-9"/>
        </w:rPr>
        <w:t>tl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19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g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ea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3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3"/>
        </w:rPr>
        <w:t>ff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u</w:t>
      </w:r>
      <w:r w:rsidR="006B2C56" w:rsidRPr="00E50005">
        <w:rPr>
          <w:rFonts w:ascii="Arial" w:eastAsia="Arial" w:hAnsi="Arial" w:cs="Arial"/>
          <w:spacing w:val="-9"/>
        </w:rPr>
        <w:t>lt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12"/>
        </w:rPr>
        <w:t xml:space="preserve"> 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-10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ea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25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ha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19"/>
        </w:rPr>
        <w:t xml:space="preserve"> </w:t>
      </w:r>
      <w:proofErr w:type="gramStart"/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j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3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proofErr w:type="gramEnd"/>
      <w:r w:rsidR="006B2C56" w:rsidRPr="00E50005">
        <w:rPr>
          <w:rFonts w:ascii="Arial" w:eastAsia="Arial" w:hAnsi="Arial" w:cs="Arial"/>
          <w:spacing w:val="10"/>
        </w:rPr>
        <w:t xml:space="preserve"> </w:t>
      </w:r>
      <w:proofErr w:type="gramStart"/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s</w:t>
      </w:r>
      <w:proofErr w:type="gramEnd"/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10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sa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age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2"/>
        </w:rPr>
        <w:t>o</w:t>
      </w:r>
      <w:r w:rsidR="006B2C56" w:rsidRPr="00E50005">
        <w:rPr>
          <w:rFonts w:ascii="Arial" w:eastAsia="Arial" w:hAnsi="Arial" w:cs="Arial"/>
          <w:w w:val="102"/>
        </w:rPr>
        <w:t>r</w:t>
      </w:r>
    </w:p>
    <w:p w14:paraId="1A5D98A0" w14:textId="77777777" w:rsidR="00E81B0E" w:rsidRPr="00E50005" w:rsidRDefault="00E81B0E" w:rsidP="00BD0B10">
      <w:pPr>
        <w:spacing w:before="3" w:line="120" w:lineRule="exact"/>
        <w:jc w:val="both"/>
        <w:rPr>
          <w:rFonts w:ascii="Arial" w:hAnsi="Arial" w:cs="Arial"/>
          <w:sz w:val="12"/>
          <w:szCs w:val="12"/>
        </w:rPr>
      </w:pPr>
    </w:p>
    <w:p w14:paraId="13B4E8C0" w14:textId="77777777" w:rsidR="00E81B0E" w:rsidRPr="00E50005" w:rsidRDefault="00000000" w:rsidP="00BD0B10">
      <w:pPr>
        <w:spacing w:line="220" w:lineRule="exact"/>
        <w:ind w:left="458" w:right="426" w:hanging="17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74D4FC7F">
          <v:shape id="_x0000_i1033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</w:rPr>
        <w:t>A</w:t>
      </w:r>
      <w:r w:rsidR="006B2C56" w:rsidRPr="00E50005">
        <w:rPr>
          <w:rFonts w:ascii="Arial" w:eastAsia="Arial" w:hAnsi="Arial" w:cs="Arial"/>
          <w:spacing w:val="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sab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4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-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nde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</w:rPr>
        <w:t>m</w:t>
      </w:r>
      <w:r w:rsidR="006B2C56" w:rsidRPr="00E50005">
        <w:rPr>
          <w:rFonts w:ascii="Arial" w:eastAsia="Arial" w:hAnsi="Arial" w:cs="Arial"/>
          <w:spacing w:val="8"/>
        </w:rPr>
        <w:t xml:space="preserve"> 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m</w:t>
      </w:r>
      <w:r w:rsidR="006B2C56" w:rsidRPr="00E50005">
        <w:rPr>
          <w:rFonts w:ascii="Arial" w:eastAsia="Arial" w:hAnsi="Arial" w:cs="Arial"/>
          <w:spacing w:val="-4"/>
        </w:rPr>
        <w:t xml:space="preserve"> 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ak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29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us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9"/>
        </w:rPr>
        <w:t xml:space="preserve"> 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10"/>
        </w:rPr>
        <w:t>e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-2"/>
        </w:rPr>
        <w:t xml:space="preserve"> </w:t>
      </w:r>
      <w:r w:rsidR="006B2C56" w:rsidRPr="00E50005">
        <w:rPr>
          <w:rFonts w:ascii="Arial" w:eastAsia="Arial" w:hAnsi="Arial" w:cs="Arial"/>
        </w:rPr>
        <w:t xml:space="preserve">a </w:t>
      </w:r>
      <w:r w:rsidR="006B2C56" w:rsidRPr="00E50005">
        <w:rPr>
          <w:rFonts w:ascii="Arial" w:eastAsia="Arial" w:hAnsi="Arial" w:cs="Arial"/>
          <w:spacing w:val="-6"/>
        </w:rPr>
        <w:t>k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gene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ll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3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de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31"/>
        </w:rPr>
        <w:t xml:space="preserve"> </w:t>
      </w:r>
      <w:r w:rsidR="006B2C56" w:rsidRPr="00E50005">
        <w:rPr>
          <w:rFonts w:ascii="Arial" w:eastAsia="Arial" w:hAnsi="Arial" w:cs="Arial"/>
          <w:spacing w:val="3"/>
          <w:w w:val="102"/>
        </w:rPr>
        <w:t>f</w:t>
      </w:r>
      <w:r w:rsidR="006B2C56" w:rsidRPr="00E50005">
        <w:rPr>
          <w:rFonts w:ascii="Arial" w:eastAsia="Arial" w:hAnsi="Arial" w:cs="Arial"/>
          <w:spacing w:val="-6"/>
          <w:w w:val="101"/>
        </w:rPr>
        <w:t>o</w:t>
      </w:r>
      <w:r w:rsidR="006B2C56" w:rsidRPr="00E50005">
        <w:rPr>
          <w:rFonts w:ascii="Arial" w:eastAsia="Arial" w:hAnsi="Arial" w:cs="Arial"/>
          <w:w w:val="101"/>
        </w:rPr>
        <w:t xml:space="preserve">r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-2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sa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28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ag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2"/>
        </w:rPr>
        <w:t xml:space="preserve"> i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ea</w:t>
      </w:r>
      <w:r w:rsidR="006B2C56" w:rsidRPr="00E50005">
        <w:rPr>
          <w:rFonts w:ascii="Arial" w:eastAsia="Arial" w:hAnsi="Arial" w:cs="Arial"/>
        </w:rPr>
        <w:t>m</w:t>
      </w:r>
      <w:r w:rsidR="006B2C56" w:rsidRPr="00E50005">
        <w:rPr>
          <w:rFonts w:ascii="Arial" w:eastAsia="Arial" w:hAnsi="Arial" w:cs="Arial"/>
          <w:spacing w:val="26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s</w:t>
      </w:r>
      <w:r w:rsidR="006B2C56" w:rsidRPr="00E50005">
        <w:rPr>
          <w:rFonts w:ascii="Arial" w:eastAsia="Arial" w:hAnsi="Arial" w:cs="Arial"/>
          <w:spacing w:val="6"/>
          <w:w w:val="101"/>
        </w:rPr>
        <w:t>c</w:t>
      </w:r>
      <w:r w:rsidR="006B2C56" w:rsidRPr="00E50005">
        <w:rPr>
          <w:rFonts w:ascii="Arial" w:eastAsia="Arial" w:hAnsi="Arial" w:cs="Arial"/>
          <w:spacing w:val="-6"/>
          <w:w w:val="101"/>
        </w:rPr>
        <w:t>hoo</w:t>
      </w:r>
      <w:r w:rsidR="006B2C56" w:rsidRPr="00E50005">
        <w:rPr>
          <w:rFonts w:ascii="Arial" w:eastAsia="Arial" w:hAnsi="Arial" w:cs="Arial"/>
          <w:spacing w:val="-9"/>
          <w:w w:val="101"/>
        </w:rPr>
        <w:t>l</w:t>
      </w:r>
      <w:r w:rsidR="006B2C56" w:rsidRPr="00E50005">
        <w:rPr>
          <w:rFonts w:ascii="Arial" w:eastAsia="Arial" w:hAnsi="Arial" w:cs="Arial"/>
          <w:w w:val="101"/>
        </w:rPr>
        <w:t>s</w:t>
      </w:r>
    </w:p>
    <w:p w14:paraId="1E51D130" w14:textId="77777777" w:rsidR="00E81B0E" w:rsidRPr="00E50005" w:rsidRDefault="00E81B0E" w:rsidP="00BD0B10">
      <w:pPr>
        <w:spacing w:before="1" w:line="120" w:lineRule="exact"/>
        <w:jc w:val="both"/>
        <w:rPr>
          <w:rFonts w:ascii="Arial" w:hAnsi="Arial" w:cs="Arial"/>
          <w:sz w:val="12"/>
          <w:szCs w:val="12"/>
        </w:rPr>
      </w:pPr>
    </w:p>
    <w:p w14:paraId="43D2E432" w14:textId="77777777" w:rsidR="00E81B0E" w:rsidRPr="00E50005" w:rsidRDefault="00F03CFA" w:rsidP="00BD0B10">
      <w:pPr>
        <w:spacing w:line="220" w:lineRule="exact"/>
        <w:ind w:left="121" w:right="538"/>
        <w:jc w:val="both"/>
        <w:rPr>
          <w:rFonts w:ascii="Arial" w:eastAsia="Arial" w:hAnsi="Arial" w:cs="Arial"/>
          <w:w w:val="102"/>
        </w:rPr>
      </w:pPr>
      <w:r w:rsidRPr="00E50005">
        <w:rPr>
          <w:rFonts w:ascii="Arial" w:eastAsia="Arial" w:hAnsi="Arial" w:cs="Arial"/>
          <w:spacing w:val="-4"/>
        </w:rPr>
        <w:t>S</w:t>
      </w:r>
      <w:r w:rsidRPr="00E50005">
        <w:rPr>
          <w:rFonts w:ascii="Arial" w:eastAsia="Arial" w:hAnsi="Arial" w:cs="Arial"/>
          <w:spacing w:val="-6"/>
        </w:rPr>
        <w:t>pe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6"/>
        </w:rPr>
        <w:t>edu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30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6"/>
        </w:rPr>
        <w:t>edu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30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6"/>
        </w:rPr>
        <w:t>add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3"/>
        </w:rPr>
        <w:t>ff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-7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-6"/>
          <w:w w:val="101"/>
        </w:rPr>
        <w:t>ha</w:t>
      </w:r>
      <w:r w:rsidRPr="00E50005">
        <w:rPr>
          <w:rFonts w:ascii="Arial" w:eastAsia="Arial" w:hAnsi="Arial" w:cs="Arial"/>
          <w:w w:val="102"/>
        </w:rPr>
        <w:t xml:space="preserve">t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ad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gene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ll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43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6"/>
        </w:rPr>
        <w:t>y</w:t>
      </w:r>
      <w:r w:rsidRPr="00E50005">
        <w:rPr>
          <w:rFonts w:ascii="Arial" w:eastAsia="Arial" w:hAnsi="Arial" w:cs="Arial"/>
          <w:spacing w:val="-6"/>
        </w:rPr>
        <w:t>oun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4"/>
        </w:rPr>
        <w:t xml:space="preserve"> </w:t>
      </w:r>
      <w:r w:rsidRPr="00E50005">
        <w:rPr>
          <w:rFonts w:ascii="Arial" w:eastAsia="Arial" w:hAnsi="Arial" w:cs="Arial"/>
          <w:spacing w:val="-6"/>
        </w:rPr>
        <w:t>peop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sa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9"/>
        </w:rPr>
        <w:t xml:space="preserve"> </w:t>
      </w:r>
      <w:r w:rsidRPr="00E50005">
        <w:rPr>
          <w:rFonts w:ascii="Arial" w:eastAsia="Arial" w:hAnsi="Arial" w:cs="Arial"/>
          <w:spacing w:val="-6"/>
        </w:rPr>
        <w:t>ag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</w:rPr>
        <w:t>m</w:t>
      </w:r>
      <w:r w:rsidRPr="00E50005">
        <w:rPr>
          <w:rFonts w:ascii="Arial" w:eastAsia="Arial" w:hAnsi="Arial" w:cs="Arial"/>
          <w:spacing w:val="26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s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6"/>
          <w:w w:val="101"/>
        </w:rPr>
        <w:t>hoo</w:t>
      </w:r>
      <w:r w:rsidRPr="00E50005">
        <w:rPr>
          <w:rFonts w:ascii="Arial" w:eastAsia="Arial" w:hAnsi="Arial" w:cs="Arial"/>
          <w:spacing w:val="-9"/>
          <w:w w:val="101"/>
        </w:rPr>
        <w:t>l</w:t>
      </w:r>
      <w:r w:rsidRPr="00E50005">
        <w:rPr>
          <w:rFonts w:ascii="Arial" w:eastAsia="Arial" w:hAnsi="Arial" w:cs="Arial"/>
          <w:spacing w:val="-1"/>
          <w:w w:val="101"/>
        </w:rPr>
        <w:t>s</w:t>
      </w:r>
      <w:r w:rsidRPr="00E50005">
        <w:rPr>
          <w:rFonts w:ascii="Arial" w:eastAsia="Arial" w:hAnsi="Arial" w:cs="Arial"/>
          <w:w w:val="102"/>
        </w:rPr>
        <w:t>.</w:t>
      </w:r>
    </w:p>
    <w:p w14:paraId="145EB127" w14:textId="77777777" w:rsidR="00915BBB" w:rsidRPr="00E50005" w:rsidRDefault="00915BBB" w:rsidP="00BD0B10">
      <w:pPr>
        <w:spacing w:line="220" w:lineRule="exact"/>
        <w:ind w:left="121" w:right="538"/>
        <w:jc w:val="both"/>
        <w:rPr>
          <w:rFonts w:ascii="Arial" w:eastAsia="Arial" w:hAnsi="Arial" w:cs="Arial"/>
        </w:rPr>
      </w:pPr>
    </w:p>
    <w:p w14:paraId="0C893021" w14:textId="77777777" w:rsidR="00E81B0E" w:rsidRPr="00E50005" w:rsidRDefault="00E81B0E" w:rsidP="00BD0B10">
      <w:pPr>
        <w:spacing w:before="4" w:line="120" w:lineRule="exact"/>
        <w:jc w:val="both"/>
        <w:rPr>
          <w:rFonts w:ascii="Arial" w:hAnsi="Arial" w:cs="Arial"/>
          <w:sz w:val="13"/>
          <w:szCs w:val="13"/>
        </w:rPr>
      </w:pPr>
    </w:p>
    <w:p w14:paraId="06080CED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  <w:color w:val="002060"/>
          <w:sz w:val="28"/>
          <w:szCs w:val="28"/>
        </w:rPr>
      </w:pPr>
      <w:r w:rsidRPr="00E50005">
        <w:rPr>
          <w:rFonts w:ascii="Arial" w:eastAsia="Arial" w:hAnsi="Arial" w:cs="Arial"/>
          <w:b/>
          <w:color w:val="002060"/>
          <w:spacing w:val="3"/>
          <w:sz w:val="28"/>
          <w:szCs w:val="28"/>
        </w:rPr>
        <w:t>4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.</w:t>
      </w:r>
      <w:r w:rsidRPr="00E50005">
        <w:rPr>
          <w:rFonts w:ascii="Arial" w:eastAsia="Arial" w:hAnsi="Arial" w:cs="Arial"/>
          <w:b/>
          <w:color w:val="002060"/>
          <w:spacing w:val="7"/>
          <w:sz w:val="28"/>
          <w:szCs w:val="28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4"/>
          <w:sz w:val="28"/>
          <w:szCs w:val="28"/>
        </w:rPr>
        <w:t>R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o</w:t>
      </w:r>
      <w:r w:rsidRPr="00E50005">
        <w:rPr>
          <w:rFonts w:ascii="Arial" w:eastAsia="Arial" w:hAnsi="Arial" w:cs="Arial"/>
          <w:b/>
          <w:color w:val="002060"/>
          <w:spacing w:val="6"/>
          <w:sz w:val="28"/>
          <w:szCs w:val="28"/>
        </w:rPr>
        <w:t>l</w:t>
      </w:r>
      <w:r w:rsidRPr="00E50005">
        <w:rPr>
          <w:rFonts w:ascii="Arial" w:eastAsia="Arial" w:hAnsi="Arial" w:cs="Arial"/>
          <w:b/>
          <w:color w:val="002060"/>
          <w:spacing w:val="2"/>
          <w:sz w:val="28"/>
          <w:szCs w:val="28"/>
        </w:rPr>
        <w:t>e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s</w:t>
      </w:r>
      <w:r w:rsidRPr="00E50005">
        <w:rPr>
          <w:rFonts w:ascii="Arial" w:eastAsia="Arial" w:hAnsi="Arial" w:cs="Arial"/>
          <w:b/>
          <w:color w:val="002060"/>
          <w:spacing w:val="12"/>
          <w:sz w:val="28"/>
          <w:szCs w:val="28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2"/>
          <w:sz w:val="28"/>
          <w:szCs w:val="28"/>
        </w:rPr>
        <w:t>a</w:t>
      </w:r>
      <w:r w:rsidRPr="00E50005">
        <w:rPr>
          <w:rFonts w:ascii="Arial" w:eastAsia="Arial" w:hAnsi="Arial" w:cs="Arial"/>
          <w:b/>
          <w:color w:val="002060"/>
          <w:spacing w:val="11"/>
          <w:sz w:val="28"/>
          <w:szCs w:val="28"/>
        </w:rPr>
        <w:t>n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d</w:t>
      </w:r>
      <w:r w:rsidRPr="00E50005">
        <w:rPr>
          <w:rFonts w:ascii="Arial" w:eastAsia="Arial" w:hAnsi="Arial" w:cs="Arial"/>
          <w:b/>
          <w:color w:val="002060"/>
          <w:spacing w:val="4"/>
          <w:sz w:val="28"/>
          <w:szCs w:val="28"/>
        </w:rPr>
        <w:t xml:space="preserve"> </w:t>
      </w:r>
      <w:r w:rsidRPr="00E50005">
        <w:rPr>
          <w:rFonts w:ascii="Arial" w:eastAsia="Arial" w:hAnsi="Arial" w:cs="Arial"/>
          <w:b/>
          <w:color w:val="002060"/>
          <w:w w:val="102"/>
          <w:sz w:val="28"/>
          <w:szCs w:val="28"/>
        </w:rPr>
        <w:t>r</w:t>
      </w:r>
      <w:r w:rsidRPr="00E50005">
        <w:rPr>
          <w:rFonts w:ascii="Arial" w:eastAsia="Arial" w:hAnsi="Arial" w:cs="Arial"/>
          <w:b/>
          <w:color w:val="002060"/>
          <w:spacing w:val="3"/>
          <w:w w:val="102"/>
          <w:sz w:val="28"/>
          <w:szCs w:val="28"/>
        </w:rPr>
        <w:t>e</w:t>
      </w:r>
      <w:r w:rsidRPr="00E50005">
        <w:rPr>
          <w:rFonts w:ascii="Arial" w:eastAsia="Arial" w:hAnsi="Arial" w:cs="Arial"/>
          <w:b/>
          <w:color w:val="002060"/>
          <w:spacing w:val="2"/>
          <w:w w:val="102"/>
          <w:sz w:val="28"/>
          <w:szCs w:val="28"/>
        </w:rPr>
        <w:t>s</w:t>
      </w:r>
      <w:r w:rsidRPr="00E50005">
        <w:rPr>
          <w:rFonts w:ascii="Arial" w:eastAsia="Arial" w:hAnsi="Arial" w:cs="Arial"/>
          <w:b/>
          <w:color w:val="002060"/>
          <w:w w:val="102"/>
          <w:sz w:val="28"/>
          <w:szCs w:val="28"/>
        </w:rPr>
        <w:t>p</w:t>
      </w:r>
      <w:r w:rsidRPr="00E50005">
        <w:rPr>
          <w:rFonts w:ascii="Arial" w:eastAsia="Arial" w:hAnsi="Arial" w:cs="Arial"/>
          <w:b/>
          <w:color w:val="002060"/>
          <w:spacing w:val="-1"/>
          <w:w w:val="102"/>
          <w:sz w:val="28"/>
          <w:szCs w:val="28"/>
        </w:rPr>
        <w:t>o</w:t>
      </w:r>
      <w:r w:rsidRPr="00E50005">
        <w:rPr>
          <w:rFonts w:ascii="Arial" w:eastAsia="Arial" w:hAnsi="Arial" w:cs="Arial"/>
          <w:b/>
          <w:color w:val="002060"/>
          <w:spacing w:val="11"/>
          <w:w w:val="102"/>
          <w:sz w:val="28"/>
          <w:szCs w:val="28"/>
        </w:rPr>
        <w:t>n</w:t>
      </w:r>
      <w:r w:rsidRPr="00E50005">
        <w:rPr>
          <w:rFonts w:ascii="Arial" w:eastAsia="Arial" w:hAnsi="Arial" w:cs="Arial"/>
          <w:b/>
          <w:color w:val="002060"/>
          <w:spacing w:val="2"/>
          <w:w w:val="102"/>
          <w:sz w:val="28"/>
          <w:szCs w:val="28"/>
        </w:rPr>
        <w:t>s</w:t>
      </w:r>
      <w:r w:rsidRPr="00E50005">
        <w:rPr>
          <w:rFonts w:ascii="Arial" w:eastAsia="Arial" w:hAnsi="Arial" w:cs="Arial"/>
          <w:b/>
          <w:color w:val="002060"/>
          <w:spacing w:val="7"/>
          <w:w w:val="102"/>
          <w:sz w:val="28"/>
          <w:szCs w:val="28"/>
        </w:rPr>
        <w:t>i</w:t>
      </w:r>
      <w:r w:rsidRPr="00E50005">
        <w:rPr>
          <w:rFonts w:ascii="Arial" w:eastAsia="Arial" w:hAnsi="Arial" w:cs="Arial"/>
          <w:b/>
          <w:color w:val="002060"/>
          <w:w w:val="102"/>
          <w:sz w:val="28"/>
          <w:szCs w:val="28"/>
        </w:rPr>
        <w:t>b</w:t>
      </w:r>
      <w:r w:rsidRPr="00E50005">
        <w:rPr>
          <w:rFonts w:ascii="Arial" w:eastAsia="Arial" w:hAnsi="Arial" w:cs="Arial"/>
          <w:b/>
          <w:color w:val="002060"/>
          <w:spacing w:val="6"/>
          <w:w w:val="102"/>
          <w:sz w:val="28"/>
          <w:szCs w:val="28"/>
        </w:rPr>
        <w:t>i</w:t>
      </w:r>
      <w:r w:rsidRPr="00E50005">
        <w:rPr>
          <w:rFonts w:ascii="Arial" w:eastAsia="Arial" w:hAnsi="Arial" w:cs="Arial"/>
          <w:b/>
          <w:color w:val="002060"/>
          <w:spacing w:val="7"/>
          <w:w w:val="102"/>
          <w:sz w:val="28"/>
          <w:szCs w:val="28"/>
        </w:rPr>
        <w:t>li</w:t>
      </w:r>
      <w:r w:rsidRPr="00E50005">
        <w:rPr>
          <w:rFonts w:ascii="Arial" w:eastAsia="Arial" w:hAnsi="Arial" w:cs="Arial"/>
          <w:b/>
          <w:color w:val="002060"/>
          <w:spacing w:val="4"/>
          <w:w w:val="102"/>
          <w:sz w:val="28"/>
          <w:szCs w:val="28"/>
        </w:rPr>
        <w:t>t</w:t>
      </w:r>
      <w:r w:rsidRPr="00E50005">
        <w:rPr>
          <w:rFonts w:ascii="Arial" w:eastAsia="Arial" w:hAnsi="Arial" w:cs="Arial"/>
          <w:b/>
          <w:color w:val="002060"/>
          <w:spacing w:val="7"/>
          <w:w w:val="102"/>
          <w:sz w:val="28"/>
          <w:szCs w:val="28"/>
        </w:rPr>
        <w:t>i</w:t>
      </w:r>
      <w:r w:rsidRPr="00E50005">
        <w:rPr>
          <w:rFonts w:ascii="Arial" w:eastAsia="Arial" w:hAnsi="Arial" w:cs="Arial"/>
          <w:b/>
          <w:color w:val="002060"/>
          <w:spacing w:val="2"/>
          <w:w w:val="102"/>
          <w:sz w:val="28"/>
          <w:szCs w:val="28"/>
        </w:rPr>
        <w:t>e</w:t>
      </w:r>
      <w:r w:rsidRPr="00E50005">
        <w:rPr>
          <w:rFonts w:ascii="Arial" w:eastAsia="Arial" w:hAnsi="Arial" w:cs="Arial"/>
          <w:b/>
          <w:color w:val="002060"/>
          <w:w w:val="102"/>
          <w:sz w:val="28"/>
          <w:szCs w:val="28"/>
        </w:rPr>
        <w:t>s</w:t>
      </w:r>
    </w:p>
    <w:p w14:paraId="7DE496A4" w14:textId="77777777" w:rsidR="00E81B0E" w:rsidRPr="00E50005" w:rsidRDefault="00E81B0E" w:rsidP="00BD0B10">
      <w:pPr>
        <w:spacing w:before="14" w:line="220" w:lineRule="exact"/>
        <w:jc w:val="both"/>
        <w:rPr>
          <w:rFonts w:ascii="Arial" w:hAnsi="Arial" w:cs="Arial"/>
          <w:sz w:val="22"/>
          <w:szCs w:val="22"/>
        </w:rPr>
      </w:pPr>
    </w:p>
    <w:p w14:paraId="45741AC6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  <w:color w:val="002060"/>
          <w:sz w:val="24"/>
          <w:szCs w:val="24"/>
        </w:rPr>
      </w:pP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4</w:t>
      </w:r>
      <w:r w:rsidRPr="00E50005">
        <w:rPr>
          <w:rFonts w:ascii="Arial" w:eastAsia="Arial" w:hAnsi="Arial" w:cs="Arial"/>
          <w:b/>
          <w:color w:val="002060"/>
          <w:spacing w:val="5"/>
          <w:sz w:val="24"/>
          <w:szCs w:val="24"/>
        </w:rPr>
        <w:t>.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1</w:t>
      </w:r>
      <w:r w:rsidRPr="00E50005">
        <w:rPr>
          <w:rFonts w:ascii="Arial" w:eastAsia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9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h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4"/>
          <w:sz w:val="24"/>
          <w:szCs w:val="24"/>
        </w:rPr>
        <w:t>SE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pacing w:val="-5"/>
          <w:sz w:val="24"/>
          <w:szCs w:val="24"/>
        </w:rPr>
        <w:t>DC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o</w:t>
      </w:r>
    </w:p>
    <w:p w14:paraId="1233E7E3" w14:textId="77777777" w:rsidR="00E81B0E" w:rsidRPr="00E50005" w:rsidRDefault="00E81B0E" w:rsidP="00BD0B10">
      <w:pPr>
        <w:spacing w:before="2" w:line="120" w:lineRule="exact"/>
        <w:jc w:val="both"/>
        <w:rPr>
          <w:rFonts w:ascii="Arial" w:hAnsi="Arial" w:cs="Arial"/>
          <w:sz w:val="12"/>
          <w:szCs w:val="12"/>
        </w:rPr>
      </w:pPr>
    </w:p>
    <w:p w14:paraId="6C53ADA7" w14:textId="384468C4" w:rsidR="00E81B0E" w:rsidRPr="00E50005" w:rsidRDefault="00F03CFA" w:rsidP="00BD0B10">
      <w:pPr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14"/>
        </w:rPr>
        <w:t>N</w:t>
      </w:r>
      <w:r w:rsidRPr="00E50005">
        <w:rPr>
          <w:rFonts w:ascii="Arial" w:eastAsia="Arial" w:hAnsi="Arial" w:cs="Arial"/>
          <w:spacing w:val="-3"/>
        </w:rPr>
        <w:t>DC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35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-12"/>
        </w:rPr>
        <w:t xml:space="preserve"> </w:t>
      </w:r>
      <w:r w:rsidR="006B09E1" w:rsidRPr="00E50005">
        <w:rPr>
          <w:rFonts w:ascii="Arial" w:eastAsia="Arial" w:hAnsi="Arial" w:cs="Arial"/>
          <w:spacing w:val="6"/>
        </w:rPr>
        <w:t>Amrit Kaur</w:t>
      </w:r>
      <w:r w:rsidR="2C09675D" w:rsidRPr="00E50005">
        <w:rPr>
          <w:rFonts w:ascii="Arial" w:eastAsia="Arial" w:hAnsi="Arial" w:cs="Arial"/>
          <w:spacing w:val="6"/>
        </w:rPr>
        <w:t>.</w:t>
      </w:r>
    </w:p>
    <w:p w14:paraId="6139D6BA" w14:textId="77777777" w:rsidR="00E81B0E" w:rsidRPr="00E50005" w:rsidRDefault="00E81B0E" w:rsidP="00BD0B10">
      <w:pPr>
        <w:spacing w:line="120" w:lineRule="exact"/>
        <w:jc w:val="both"/>
        <w:rPr>
          <w:rFonts w:ascii="Arial" w:hAnsi="Arial" w:cs="Arial"/>
          <w:sz w:val="13"/>
          <w:szCs w:val="13"/>
        </w:rPr>
      </w:pPr>
    </w:p>
    <w:p w14:paraId="02EF8F8A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-15"/>
          <w:w w:val="101"/>
        </w:rPr>
        <w:t>w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9"/>
          <w:w w:val="101"/>
        </w:rPr>
        <w:t>ll</w:t>
      </w:r>
      <w:r w:rsidRPr="00E50005">
        <w:rPr>
          <w:rFonts w:ascii="Arial" w:eastAsia="Arial" w:hAnsi="Arial" w:cs="Arial"/>
          <w:w w:val="102"/>
        </w:rPr>
        <w:t>:</w:t>
      </w:r>
    </w:p>
    <w:p w14:paraId="3B625F2D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47EA041C" w14:textId="1880EB7C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29E799A9">
          <v:shape id="_x0000_i1034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11"/>
        </w:rPr>
        <w:t>W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k</w:t>
      </w:r>
      <w:r w:rsidR="006B2C56" w:rsidRPr="00E50005">
        <w:rPr>
          <w:rFonts w:ascii="Arial" w:eastAsia="Arial" w:hAnsi="Arial" w:cs="Arial"/>
          <w:spacing w:val="-18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27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head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ea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3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SE</w:t>
      </w:r>
      <w:r w:rsidR="006B2C56" w:rsidRPr="00E50005">
        <w:rPr>
          <w:rFonts w:ascii="Arial" w:eastAsia="Arial" w:hAnsi="Arial" w:cs="Arial"/>
          <w:spacing w:val="-8"/>
        </w:rPr>
        <w:t>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go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no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40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de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32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eg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</w:rPr>
        <w:t>c</w:t>
      </w:r>
      <w:r w:rsidR="006B2C56" w:rsidRPr="00E50005">
        <w:rPr>
          <w:rFonts w:ascii="Arial" w:eastAsia="Arial" w:hAnsi="Arial" w:cs="Arial"/>
          <w:spacing w:val="19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de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op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6"/>
        </w:rPr>
        <w:t>n</w:t>
      </w:r>
      <w:r w:rsidR="006B2C56" w:rsidRPr="00E50005">
        <w:rPr>
          <w:rFonts w:ascii="Arial" w:eastAsia="Arial" w:hAnsi="Arial" w:cs="Arial"/>
        </w:rPr>
        <w:t xml:space="preserve">t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9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4"/>
          <w:w w:val="102"/>
        </w:rPr>
        <w:t>SE</w:t>
      </w:r>
      <w:r w:rsidR="006B2C56" w:rsidRPr="00E50005">
        <w:rPr>
          <w:rFonts w:ascii="Arial" w:eastAsia="Arial" w:hAnsi="Arial" w:cs="Arial"/>
          <w:spacing w:val="-4"/>
          <w:w w:val="101"/>
        </w:rPr>
        <w:t>N</w:t>
      </w:r>
      <w:r w:rsidR="006B2C56" w:rsidRPr="00E50005">
        <w:rPr>
          <w:rFonts w:ascii="Arial" w:eastAsia="Arial" w:hAnsi="Arial" w:cs="Arial"/>
          <w:w w:val="101"/>
        </w:rPr>
        <w:t>D</w:t>
      </w:r>
    </w:p>
    <w:p w14:paraId="77AC90F1" w14:textId="77777777" w:rsidR="00E81B0E" w:rsidRPr="00E50005" w:rsidRDefault="00F03CFA" w:rsidP="00BD0B10">
      <w:pPr>
        <w:spacing w:line="220" w:lineRule="exact"/>
        <w:ind w:left="458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6"/>
        </w:rPr>
        <w:t>po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s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6"/>
          <w:w w:val="101"/>
        </w:rPr>
        <w:t>hoo</w:t>
      </w:r>
      <w:r w:rsidRPr="00E50005">
        <w:rPr>
          <w:rFonts w:ascii="Arial" w:eastAsia="Arial" w:hAnsi="Arial" w:cs="Arial"/>
          <w:w w:val="101"/>
        </w:rPr>
        <w:t>l</w:t>
      </w:r>
    </w:p>
    <w:p w14:paraId="32416789" w14:textId="77777777" w:rsidR="00E81B0E" w:rsidRPr="00E50005" w:rsidRDefault="00E81B0E" w:rsidP="00BD0B10">
      <w:pPr>
        <w:spacing w:before="4" w:line="120" w:lineRule="exact"/>
        <w:jc w:val="both"/>
        <w:rPr>
          <w:rFonts w:ascii="Arial" w:hAnsi="Arial" w:cs="Arial"/>
          <w:sz w:val="12"/>
          <w:szCs w:val="12"/>
        </w:rPr>
      </w:pPr>
    </w:p>
    <w:p w14:paraId="122DC186" w14:textId="77777777" w:rsidR="00E81B0E" w:rsidRPr="00E50005" w:rsidRDefault="00000000" w:rsidP="00BD0B10">
      <w:pPr>
        <w:spacing w:line="220" w:lineRule="exact"/>
        <w:ind w:left="458" w:right="678" w:hanging="17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34FEB63F">
          <v:shape id="_x0000_i1035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H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4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da</w:t>
      </w:r>
      <w:r w:rsidR="006B2C56" w:rsidRPr="00E50005">
        <w:rPr>
          <w:rFonts w:ascii="Arial" w:eastAsia="Arial" w:hAnsi="Arial" w:cs="Arial"/>
          <w:spacing w:val="7"/>
        </w:rPr>
        <w:t>y</w:t>
      </w:r>
      <w:r w:rsidR="006B2C56" w:rsidRPr="00E50005">
        <w:rPr>
          <w:rFonts w:ascii="Arial" w:eastAsia="Arial" w:hAnsi="Arial" w:cs="Arial"/>
          <w:spacing w:val="4"/>
        </w:rPr>
        <w:t>-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5"/>
        </w:rPr>
        <w:t>o</w:t>
      </w:r>
      <w:r w:rsidR="006B2C56" w:rsidRPr="00E50005">
        <w:rPr>
          <w:rFonts w:ascii="Arial" w:eastAsia="Arial" w:hAnsi="Arial" w:cs="Arial"/>
          <w:spacing w:val="4"/>
        </w:rPr>
        <w:t>-</w:t>
      </w:r>
      <w:r w:rsidR="006B2C56" w:rsidRPr="00E50005">
        <w:rPr>
          <w:rFonts w:ascii="Arial" w:eastAsia="Arial" w:hAnsi="Arial" w:cs="Arial"/>
          <w:spacing w:val="-6"/>
        </w:rPr>
        <w:t>da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9"/>
        </w:rPr>
        <w:t xml:space="preserve"> 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espons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b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34"/>
        </w:rPr>
        <w:t xml:space="preserve"> 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ope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2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-2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SE</w:t>
      </w:r>
      <w:r w:rsidR="006B2C56" w:rsidRPr="00E50005">
        <w:rPr>
          <w:rFonts w:ascii="Arial" w:eastAsia="Arial" w:hAnsi="Arial" w:cs="Arial"/>
          <w:spacing w:val="-5"/>
        </w:rPr>
        <w:t>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po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1"/>
        </w:rPr>
        <w:t>o</w:t>
      </w:r>
      <w:r w:rsidR="006B2C56" w:rsidRPr="00E50005">
        <w:rPr>
          <w:rFonts w:ascii="Arial" w:eastAsia="Arial" w:hAnsi="Arial" w:cs="Arial"/>
          <w:spacing w:val="4"/>
        </w:rPr>
        <w:t>-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na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1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9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spe</w:t>
      </w:r>
      <w:r w:rsidR="006B2C56" w:rsidRPr="00E50005">
        <w:rPr>
          <w:rFonts w:ascii="Arial" w:eastAsia="Arial" w:hAnsi="Arial" w:cs="Arial"/>
          <w:spacing w:val="6"/>
          <w:w w:val="101"/>
        </w:rPr>
        <w:t>c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3"/>
          <w:w w:val="102"/>
        </w:rPr>
        <w:t>f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w w:val="101"/>
        </w:rPr>
        <w:t xml:space="preserve">c </w:t>
      </w:r>
      <w:proofErr w:type="gramStart"/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n</w:t>
      </w:r>
      <w:proofErr w:type="gramEnd"/>
      <w:r w:rsidR="006B2C56" w:rsidRPr="00E50005">
        <w:rPr>
          <w:rFonts w:ascii="Arial" w:eastAsia="Arial" w:hAnsi="Arial" w:cs="Arial"/>
          <w:spacing w:val="19"/>
        </w:rPr>
        <w:t xml:space="preserve"> 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ad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28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suppo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dua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2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pup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28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SE</w:t>
      </w:r>
      <w:r w:rsidR="006B2C56" w:rsidRPr="00E50005">
        <w:rPr>
          <w:rFonts w:ascii="Arial" w:eastAsia="Arial" w:hAnsi="Arial" w:cs="Arial"/>
          <w:spacing w:val="-5"/>
        </w:rPr>
        <w:t>N</w:t>
      </w:r>
      <w:r w:rsidR="006B2C56" w:rsidRPr="00E50005">
        <w:rPr>
          <w:rFonts w:ascii="Arial" w:eastAsia="Arial" w:hAnsi="Arial" w:cs="Arial"/>
          <w:spacing w:val="-3"/>
        </w:rPr>
        <w:t>D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16"/>
        </w:rPr>
        <w:t xml:space="preserve"> 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ud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19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hos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6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ha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27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E</w:t>
      </w:r>
      <w:r w:rsidR="006B2C56" w:rsidRPr="00E50005">
        <w:rPr>
          <w:rFonts w:ascii="Arial" w:eastAsia="Arial" w:hAnsi="Arial" w:cs="Arial"/>
          <w:spacing w:val="-15"/>
        </w:rPr>
        <w:t>H</w:t>
      </w:r>
      <w:r w:rsidR="006B2C56" w:rsidRPr="00E50005">
        <w:rPr>
          <w:rFonts w:ascii="Arial" w:eastAsia="Arial" w:hAnsi="Arial" w:cs="Arial"/>
        </w:rPr>
        <w:t>C</w:t>
      </w:r>
      <w:r w:rsidR="006B2C56" w:rsidRPr="00E50005">
        <w:rPr>
          <w:rFonts w:ascii="Arial" w:eastAsia="Arial" w:hAnsi="Arial" w:cs="Arial"/>
          <w:spacing w:val="19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p</w:t>
      </w:r>
      <w:r w:rsidR="006B2C56" w:rsidRPr="00E50005">
        <w:rPr>
          <w:rFonts w:ascii="Arial" w:eastAsia="Arial" w:hAnsi="Arial" w:cs="Arial"/>
          <w:spacing w:val="-9"/>
          <w:w w:val="101"/>
        </w:rPr>
        <w:t>l</w:t>
      </w:r>
      <w:r w:rsidR="006B2C56" w:rsidRPr="00E50005">
        <w:rPr>
          <w:rFonts w:ascii="Arial" w:eastAsia="Arial" w:hAnsi="Arial" w:cs="Arial"/>
          <w:spacing w:val="-6"/>
          <w:w w:val="101"/>
        </w:rPr>
        <w:t>an</w:t>
      </w:r>
      <w:r w:rsidR="006B2C56" w:rsidRPr="00E50005">
        <w:rPr>
          <w:rFonts w:ascii="Arial" w:eastAsia="Arial" w:hAnsi="Arial" w:cs="Arial"/>
          <w:w w:val="101"/>
        </w:rPr>
        <w:t>s</w:t>
      </w:r>
    </w:p>
    <w:p w14:paraId="0065E17D" w14:textId="77777777" w:rsidR="00E81B0E" w:rsidRPr="00E50005" w:rsidRDefault="00E81B0E" w:rsidP="00BD0B10">
      <w:pPr>
        <w:spacing w:before="5" w:line="100" w:lineRule="exact"/>
        <w:jc w:val="both"/>
        <w:rPr>
          <w:rFonts w:ascii="Arial" w:hAnsi="Arial" w:cs="Arial"/>
          <w:sz w:val="11"/>
          <w:szCs w:val="11"/>
        </w:rPr>
      </w:pPr>
    </w:p>
    <w:p w14:paraId="5F88278A" w14:textId="77777777" w:rsidR="00E81B0E" w:rsidRPr="00E50005" w:rsidRDefault="00000000" w:rsidP="00BD0B10">
      <w:pPr>
        <w:spacing w:line="250" w:lineRule="auto"/>
        <w:ind w:left="458" w:right="427" w:hanging="17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2AA25E2A">
          <v:shape id="_x0000_i1036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9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-6"/>
        </w:rPr>
        <w:t>ess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ona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3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gu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dan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7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9"/>
        </w:rPr>
        <w:t>ll</w:t>
      </w:r>
      <w:r w:rsidR="006B2C56" w:rsidRPr="00E50005">
        <w:rPr>
          <w:rFonts w:ascii="Arial" w:eastAsia="Arial" w:hAnsi="Arial" w:cs="Arial"/>
          <w:spacing w:val="-6"/>
        </w:rPr>
        <w:t>eague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4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k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3"/>
        </w:rPr>
        <w:t>ff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pa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9"/>
        </w:rPr>
        <w:t>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2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2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agen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6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13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ensu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w w:val="101"/>
        </w:rPr>
        <w:t xml:space="preserve">e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ha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1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pup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28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SE</w:t>
      </w:r>
      <w:r w:rsidR="006B2C56" w:rsidRPr="00E50005">
        <w:rPr>
          <w:rFonts w:ascii="Arial" w:eastAsia="Arial" w:hAnsi="Arial" w:cs="Arial"/>
          <w:spacing w:val="-12"/>
        </w:rPr>
        <w:t>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2"/>
        </w:rPr>
        <w:t xml:space="preserve"> 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app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2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suppo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g</w:t>
      </w:r>
      <w:r w:rsidR="006B2C56" w:rsidRPr="00E50005">
        <w:rPr>
          <w:rFonts w:ascii="Arial" w:eastAsia="Arial" w:hAnsi="Arial" w:cs="Arial"/>
          <w:spacing w:val="2"/>
        </w:rPr>
        <w:t>h</w:t>
      </w:r>
      <w:r w:rsidR="006B2C56" w:rsidRPr="00E50005">
        <w:rPr>
          <w:rFonts w:ascii="Arial" w:eastAsia="Arial" w:hAnsi="Arial" w:cs="Arial"/>
          <w:spacing w:val="4"/>
        </w:rPr>
        <w:t>-</w:t>
      </w:r>
      <w:r w:rsidR="006B2C56" w:rsidRPr="00E50005">
        <w:rPr>
          <w:rFonts w:ascii="Arial" w:eastAsia="Arial" w:hAnsi="Arial" w:cs="Arial"/>
          <w:spacing w:val="-6"/>
        </w:rPr>
        <w:t>qua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spacing w:val="-6"/>
          <w:w w:val="101"/>
        </w:rPr>
        <w:t>ea</w:t>
      </w:r>
      <w:r w:rsidR="006B2C56" w:rsidRPr="00E50005">
        <w:rPr>
          <w:rFonts w:ascii="Arial" w:eastAsia="Arial" w:hAnsi="Arial" w:cs="Arial"/>
          <w:spacing w:val="6"/>
          <w:w w:val="101"/>
        </w:rPr>
        <w:t>c</w:t>
      </w:r>
      <w:r w:rsidR="006B2C56" w:rsidRPr="00E50005">
        <w:rPr>
          <w:rFonts w:ascii="Arial" w:eastAsia="Arial" w:hAnsi="Arial" w:cs="Arial"/>
          <w:spacing w:val="-6"/>
          <w:w w:val="101"/>
        </w:rPr>
        <w:t>h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6"/>
          <w:w w:val="101"/>
        </w:rPr>
        <w:t>n</w:t>
      </w:r>
      <w:r w:rsidR="006B2C56" w:rsidRPr="00E50005">
        <w:rPr>
          <w:rFonts w:ascii="Arial" w:eastAsia="Arial" w:hAnsi="Arial" w:cs="Arial"/>
          <w:w w:val="101"/>
        </w:rPr>
        <w:t>g</w:t>
      </w:r>
    </w:p>
    <w:p w14:paraId="0561BCA5" w14:textId="77777777" w:rsidR="00E81B0E" w:rsidRPr="00E50005" w:rsidRDefault="00E81B0E" w:rsidP="00BD0B10">
      <w:pPr>
        <w:spacing w:before="9" w:line="100" w:lineRule="exact"/>
        <w:jc w:val="both"/>
        <w:rPr>
          <w:rFonts w:ascii="Arial" w:hAnsi="Arial" w:cs="Arial"/>
          <w:sz w:val="10"/>
          <w:szCs w:val="10"/>
        </w:rPr>
      </w:pPr>
    </w:p>
    <w:p w14:paraId="118EA9D6" w14:textId="2873F833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32032B7A">
          <v:shape id="_x0000_i1037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proofErr w:type="gramStart"/>
      <w:r w:rsidR="006B2C56" w:rsidRPr="00E50005">
        <w:rPr>
          <w:rFonts w:ascii="Arial" w:eastAsia="Arial" w:hAnsi="Arial" w:cs="Arial"/>
          <w:spacing w:val="-4"/>
        </w:rPr>
        <w:t>A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</w:rPr>
        <w:t>e</w:t>
      </w:r>
      <w:proofErr w:type="gramEnd"/>
      <w:r w:rsidR="006B2C56" w:rsidRPr="00E50005">
        <w:rPr>
          <w:rFonts w:ascii="Arial" w:eastAsia="Arial" w:hAnsi="Arial" w:cs="Arial"/>
          <w:spacing w:val="3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g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adua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app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oa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7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1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19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SE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2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suppo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w w:val="102"/>
        </w:rPr>
        <w:t>t</w:t>
      </w:r>
      <w:r w:rsidR="00CA6329" w:rsidRPr="00E50005">
        <w:rPr>
          <w:rFonts w:ascii="Arial" w:eastAsia="Arial" w:hAnsi="Arial" w:cs="Arial"/>
          <w:w w:val="102"/>
        </w:rPr>
        <w:t xml:space="preserve"> via a SEND Pathway.</w:t>
      </w:r>
    </w:p>
    <w:p w14:paraId="29162A72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526717A0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3EA7C654">
          <v:shape id="_x0000_i1038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A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3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3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dep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6"/>
        </w:rPr>
        <w:t>y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4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10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hoo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’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de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ega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5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budge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3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29"/>
        </w:rPr>
        <w:t xml:space="preserve"> 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esou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6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ee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4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pup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</w:rPr>
        <w:t>’</w:t>
      </w:r>
      <w:r w:rsidR="006B2C56" w:rsidRPr="00E50005">
        <w:rPr>
          <w:rFonts w:ascii="Arial" w:eastAsia="Arial" w:hAnsi="Arial" w:cs="Arial"/>
          <w:spacing w:val="30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2"/>
        </w:rPr>
        <w:t>need</w:t>
      </w:r>
      <w:r w:rsidR="006B2C56" w:rsidRPr="00E50005">
        <w:rPr>
          <w:rFonts w:ascii="Arial" w:eastAsia="Arial" w:hAnsi="Arial" w:cs="Arial"/>
          <w:w w:val="102"/>
        </w:rPr>
        <w:t>s</w:t>
      </w:r>
    </w:p>
    <w:p w14:paraId="58024883" w14:textId="77777777" w:rsidR="00E81B0E" w:rsidRPr="00E50005" w:rsidRDefault="00F03CFA" w:rsidP="00BD0B10">
      <w:pPr>
        <w:spacing w:line="220" w:lineRule="exact"/>
        <w:ind w:left="458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6"/>
          <w:w w:val="101"/>
        </w:rPr>
        <w:t>e</w:t>
      </w:r>
      <w:r w:rsidRPr="00E50005">
        <w:rPr>
          <w:rFonts w:ascii="Arial" w:eastAsia="Arial" w:hAnsi="Arial" w:cs="Arial"/>
          <w:spacing w:val="3"/>
          <w:w w:val="102"/>
        </w:rPr>
        <w:t>ff</w:t>
      </w:r>
      <w:r w:rsidRPr="00E50005">
        <w:rPr>
          <w:rFonts w:ascii="Arial" w:eastAsia="Arial" w:hAnsi="Arial" w:cs="Arial"/>
          <w:spacing w:val="-6"/>
          <w:w w:val="101"/>
        </w:rPr>
        <w:t>e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18"/>
          <w:w w:val="101"/>
        </w:rPr>
        <w:t>v</w:t>
      </w:r>
      <w:r w:rsidRPr="00E50005">
        <w:rPr>
          <w:rFonts w:ascii="Arial" w:eastAsia="Arial" w:hAnsi="Arial" w:cs="Arial"/>
          <w:spacing w:val="-6"/>
          <w:w w:val="101"/>
        </w:rPr>
        <w:t>e</w:t>
      </w:r>
      <w:r w:rsidRPr="00E50005">
        <w:rPr>
          <w:rFonts w:ascii="Arial" w:eastAsia="Arial" w:hAnsi="Arial" w:cs="Arial"/>
          <w:spacing w:val="-9"/>
          <w:w w:val="101"/>
        </w:rPr>
        <w:t>l</w:t>
      </w:r>
      <w:r w:rsidRPr="00E50005">
        <w:rPr>
          <w:rFonts w:ascii="Arial" w:eastAsia="Arial" w:hAnsi="Arial" w:cs="Arial"/>
          <w:w w:val="101"/>
        </w:rPr>
        <w:t>y</w:t>
      </w:r>
    </w:p>
    <w:p w14:paraId="6AA4BF4D" w14:textId="77777777" w:rsidR="00E81B0E" w:rsidRPr="00E50005" w:rsidRDefault="00E81B0E" w:rsidP="00BD0B10">
      <w:pPr>
        <w:spacing w:before="9" w:line="100" w:lineRule="exact"/>
        <w:jc w:val="both"/>
        <w:rPr>
          <w:rFonts w:ascii="Arial" w:hAnsi="Arial" w:cs="Arial"/>
          <w:sz w:val="11"/>
          <w:szCs w:val="11"/>
        </w:rPr>
      </w:pPr>
    </w:p>
    <w:p w14:paraId="4D4BD486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45706AA5">
          <v:shape id="_x0000_i1039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B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3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po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1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-2"/>
        </w:rPr>
        <w:t xml:space="preserve"> 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on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9"/>
        </w:rPr>
        <w:t xml:space="preserve"> 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18"/>
        </w:rPr>
        <w:t>x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na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39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agen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es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1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espe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ll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31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1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au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31"/>
        </w:rPr>
        <w:t xml:space="preserve"> </w:t>
      </w:r>
      <w:r w:rsidR="006B2C56" w:rsidRPr="00E50005">
        <w:rPr>
          <w:rFonts w:ascii="Arial" w:eastAsia="Arial" w:hAnsi="Arial" w:cs="Arial"/>
          <w:spacing w:val="4"/>
        </w:rPr>
        <w:t>(</w:t>
      </w:r>
      <w:r w:rsidR="006B2C56" w:rsidRPr="00E50005">
        <w:rPr>
          <w:rFonts w:ascii="Arial" w:eastAsia="Arial" w:hAnsi="Arial" w:cs="Arial"/>
          <w:spacing w:val="-6"/>
        </w:rPr>
        <w:t>L</w:t>
      </w:r>
      <w:r w:rsidR="006B2C56" w:rsidRPr="00E50005">
        <w:rPr>
          <w:rFonts w:ascii="Arial" w:eastAsia="Arial" w:hAnsi="Arial" w:cs="Arial"/>
          <w:spacing w:val="-4"/>
        </w:rPr>
        <w:t>A</w:t>
      </w:r>
      <w:r w:rsidR="006B2C56" w:rsidRPr="00E50005">
        <w:rPr>
          <w:rFonts w:ascii="Arial" w:eastAsia="Arial" w:hAnsi="Arial" w:cs="Arial"/>
        </w:rPr>
        <w:t>)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suppo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se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spacing w:val="-18"/>
          <w:w w:val="101"/>
        </w:rPr>
        <w:t>v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6"/>
          <w:w w:val="101"/>
        </w:rPr>
        <w:t>c</w:t>
      </w:r>
      <w:r w:rsidR="006B2C56" w:rsidRPr="00E50005">
        <w:rPr>
          <w:rFonts w:ascii="Arial" w:eastAsia="Arial" w:hAnsi="Arial" w:cs="Arial"/>
          <w:spacing w:val="-6"/>
          <w:w w:val="101"/>
        </w:rPr>
        <w:t>e</w:t>
      </w:r>
      <w:r w:rsidR="006B2C56" w:rsidRPr="00E50005">
        <w:rPr>
          <w:rFonts w:ascii="Arial" w:eastAsia="Arial" w:hAnsi="Arial" w:cs="Arial"/>
          <w:w w:val="101"/>
        </w:rPr>
        <w:t>s</w:t>
      </w:r>
    </w:p>
    <w:p w14:paraId="7124F391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31A0E82E" w14:textId="24D6C1D3" w:rsidR="00E81B0E" w:rsidRPr="00E50005" w:rsidRDefault="00000000" w:rsidP="00BD0B10">
      <w:pPr>
        <w:spacing w:line="251" w:lineRule="auto"/>
        <w:ind w:left="458" w:right="319" w:hanging="17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04B80586">
          <v:shape id="_x0000_i1040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L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4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po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4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ne</w:t>
      </w:r>
      <w:r w:rsidR="006B2C56" w:rsidRPr="00E50005">
        <w:rPr>
          <w:rFonts w:ascii="Arial" w:eastAsia="Arial" w:hAnsi="Arial" w:cs="Arial"/>
          <w:spacing w:val="-18"/>
        </w:rPr>
        <w:t>x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2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de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9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edu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20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ensu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ha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12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hoo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13"/>
        </w:rPr>
        <w:t xml:space="preserve"> 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ee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29"/>
        </w:rPr>
        <w:t xml:space="preserve"> 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espons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b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37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unde</w:t>
      </w:r>
      <w:r w:rsidR="006B2C56" w:rsidRPr="00E50005">
        <w:rPr>
          <w:rFonts w:ascii="Arial" w:eastAsia="Arial" w:hAnsi="Arial" w:cs="Arial"/>
          <w:w w:val="101"/>
        </w:rPr>
        <w:t xml:space="preserve">r 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spacing w:val="-6"/>
          <w:w w:val="101"/>
        </w:rPr>
        <w:t>h</w:t>
      </w:r>
      <w:r w:rsidR="006B2C56" w:rsidRPr="00E50005">
        <w:rPr>
          <w:rFonts w:ascii="Arial" w:eastAsia="Arial" w:hAnsi="Arial" w:cs="Arial"/>
          <w:w w:val="101"/>
        </w:rPr>
        <w:t>e</w:t>
      </w:r>
      <w:r w:rsidR="006B2C56" w:rsidRPr="00E50005">
        <w:rPr>
          <w:rFonts w:ascii="Arial" w:eastAsia="Arial" w:hAnsi="Arial" w:cs="Arial"/>
          <w:spacing w:val="11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E</w:t>
      </w:r>
      <w:r w:rsidR="006B2C56" w:rsidRPr="00E50005">
        <w:rPr>
          <w:rFonts w:ascii="Arial" w:eastAsia="Arial" w:hAnsi="Arial" w:cs="Arial"/>
          <w:spacing w:val="-6"/>
        </w:rPr>
        <w:t>qua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7"/>
        </w:rPr>
        <w:t>t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31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A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-1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201</w:t>
      </w:r>
      <w:r w:rsidR="006B2C56" w:rsidRPr="00E50005">
        <w:rPr>
          <w:rFonts w:ascii="Arial" w:eastAsia="Arial" w:hAnsi="Arial" w:cs="Arial"/>
        </w:rPr>
        <w:t>0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proofErr w:type="gramStart"/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ega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5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proofErr w:type="gramEnd"/>
      <w:r w:rsidR="006B2C56" w:rsidRPr="00E50005">
        <w:rPr>
          <w:rFonts w:ascii="Arial" w:eastAsia="Arial" w:hAnsi="Arial" w:cs="Arial"/>
          <w:spacing w:val="13"/>
        </w:rPr>
        <w:t xml:space="preserve"> 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easonab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3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ad</w:t>
      </w:r>
      <w:r w:rsidR="006B2C56" w:rsidRPr="00E50005">
        <w:rPr>
          <w:rFonts w:ascii="Arial" w:eastAsia="Arial" w:hAnsi="Arial" w:cs="Arial"/>
          <w:spacing w:val="-9"/>
        </w:rPr>
        <w:t>j</w:t>
      </w:r>
      <w:r w:rsidR="006B2C56" w:rsidRPr="00E50005">
        <w:rPr>
          <w:rFonts w:ascii="Arial" w:eastAsia="Arial" w:hAnsi="Arial" w:cs="Arial"/>
          <w:spacing w:val="-6"/>
        </w:rPr>
        <w:t>us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6"/>
        </w:rPr>
        <w:t>cc</w:t>
      </w:r>
      <w:r w:rsidR="006B2C56" w:rsidRPr="00E50005">
        <w:rPr>
          <w:rFonts w:ascii="Arial" w:eastAsia="Arial" w:hAnsi="Arial" w:cs="Arial"/>
          <w:spacing w:val="-6"/>
        </w:rPr>
        <w:t>es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-7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a</w:t>
      </w:r>
      <w:r w:rsidR="006B2C56" w:rsidRPr="00E50005">
        <w:rPr>
          <w:rFonts w:ascii="Arial" w:eastAsia="Arial" w:hAnsi="Arial" w:cs="Arial"/>
          <w:spacing w:val="4"/>
          <w:w w:val="101"/>
        </w:rPr>
        <w:t>rr</w:t>
      </w:r>
      <w:r w:rsidR="006B2C56" w:rsidRPr="00E50005">
        <w:rPr>
          <w:rFonts w:ascii="Arial" w:eastAsia="Arial" w:hAnsi="Arial" w:cs="Arial"/>
          <w:spacing w:val="-6"/>
          <w:w w:val="101"/>
        </w:rPr>
        <w:t>ange</w:t>
      </w:r>
      <w:r w:rsidR="006B2C56" w:rsidRPr="00E50005">
        <w:rPr>
          <w:rFonts w:ascii="Arial" w:eastAsia="Arial" w:hAnsi="Arial" w:cs="Arial"/>
          <w:spacing w:val="-14"/>
          <w:w w:val="101"/>
        </w:rPr>
        <w:t>m</w:t>
      </w:r>
      <w:r w:rsidR="006B2C56" w:rsidRPr="00E50005">
        <w:rPr>
          <w:rFonts w:ascii="Arial" w:eastAsia="Arial" w:hAnsi="Arial" w:cs="Arial"/>
          <w:spacing w:val="-6"/>
          <w:w w:val="101"/>
        </w:rPr>
        <w:t>en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w w:val="101"/>
        </w:rPr>
        <w:t>s</w:t>
      </w:r>
    </w:p>
    <w:p w14:paraId="04F7F2C6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0"/>
          <w:szCs w:val="10"/>
        </w:rPr>
      </w:pPr>
    </w:p>
    <w:p w14:paraId="3729430A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22B8A765">
          <v:shape id="_x0000_i1041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E</w:t>
      </w:r>
      <w:r w:rsidR="006B2C56" w:rsidRPr="00E50005">
        <w:rPr>
          <w:rFonts w:ascii="Arial" w:eastAsia="Arial" w:hAnsi="Arial" w:cs="Arial"/>
          <w:spacing w:val="-6"/>
        </w:rPr>
        <w:t>nsu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7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hoo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1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keep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-6"/>
        </w:rPr>
        <w:t xml:space="preserve"> 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9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9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pup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SEN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u</w:t>
      </w:r>
      <w:r w:rsidR="006B2C56" w:rsidRPr="00E50005">
        <w:rPr>
          <w:rFonts w:ascii="Arial" w:eastAsia="Arial" w:hAnsi="Arial" w:cs="Arial"/>
        </w:rPr>
        <w:t>p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13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da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w w:val="101"/>
        </w:rPr>
        <w:t>e</w:t>
      </w:r>
    </w:p>
    <w:p w14:paraId="44FD9772" w14:textId="77777777" w:rsidR="00E81B0E" w:rsidRPr="00E50005" w:rsidRDefault="00E81B0E" w:rsidP="00BD0B10">
      <w:pPr>
        <w:spacing w:before="17" w:line="220" w:lineRule="exact"/>
        <w:jc w:val="both"/>
        <w:rPr>
          <w:rFonts w:ascii="Arial" w:hAnsi="Arial" w:cs="Arial"/>
          <w:sz w:val="22"/>
          <w:szCs w:val="22"/>
        </w:rPr>
      </w:pPr>
    </w:p>
    <w:p w14:paraId="4FA7CED3" w14:textId="42653038" w:rsidR="00E81B0E" w:rsidRPr="00E50005" w:rsidRDefault="00F03CFA" w:rsidP="00BD0B10">
      <w:pPr>
        <w:ind w:left="121"/>
        <w:jc w:val="both"/>
        <w:rPr>
          <w:rFonts w:ascii="Arial" w:eastAsia="Arial" w:hAnsi="Arial" w:cs="Arial"/>
          <w:color w:val="002060"/>
          <w:sz w:val="24"/>
          <w:szCs w:val="24"/>
        </w:rPr>
      </w:pP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4</w:t>
      </w:r>
      <w:r w:rsidRPr="00E50005">
        <w:rPr>
          <w:rFonts w:ascii="Arial" w:eastAsia="Arial" w:hAnsi="Arial" w:cs="Arial"/>
          <w:b/>
          <w:color w:val="002060"/>
          <w:spacing w:val="5"/>
          <w:sz w:val="24"/>
          <w:szCs w:val="24"/>
        </w:rPr>
        <w:t>.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2</w:t>
      </w:r>
      <w:r w:rsidRPr="00E50005">
        <w:rPr>
          <w:rFonts w:ascii="Arial" w:eastAsia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9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h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4"/>
          <w:sz w:val="24"/>
          <w:szCs w:val="24"/>
        </w:rPr>
        <w:t>SE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N</w:t>
      </w:r>
      <w:r w:rsidR="00526B40" w:rsidRPr="00E50005">
        <w:rPr>
          <w:rFonts w:ascii="Arial" w:eastAsia="Arial" w:hAnsi="Arial" w:cs="Arial"/>
          <w:b/>
          <w:color w:val="002060"/>
          <w:sz w:val="24"/>
          <w:szCs w:val="24"/>
        </w:rPr>
        <w:t>D</w:t>
      </w:r>
      <w:r w:rsidRPr="00E50005">
        <w:rPr>
          <w:rFonts w:ascii="Arial" w:eastAsia="Arial" w:hAnsi="Arial" w:cs="Arial"/>
          <w:b/>
          <w:color w:val="002060"/>
          <w:spacing w:val="12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go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ve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no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r</w:t>
      </w:r>
    </w:p>
    <w:p w14:paraId="73B64965" w14:textId="77777777" w:rsidR="00E81B0E" w:rsidRPr="00E50005" w:rsidRDefault="00E81B0E" w:rsidP="00BD0B10">
      <w:pPr>
        <w:spacing w:before="2" w:line="120" w:lineRule="exact"/>
        <w:jc w:val="both"/>
        <w:rPr>
          <w:rFonts w:ascii="Arial" w:hAnsi="Arial" w:cs="Arial"/>
          <w:sz w:val="12"/>
          <w:szCs w:val="12"/>
        </w:rPr>
      </w:pPr>
    </w:p>
    <w:p w14:paraId="332A923E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14"/>
        </w:rPr>
        <w:t>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6"/>
        </w:rPr>
        <w:t>go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no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40"/>
        </w:rPr>
        <w:t xml:space="preserve"> </w:t>
      </w:r>
      <w:r w:rsidRPr="00E50005">
        <w:rPr>
          <w:rFonts w:ascii="Arial" w:eastAsia="Arial" w:hAnsi="Arial" w:cs="Arial"/>
          <w:spacing w:val="-15"/>
          <w:w w:val="101"/>
        </w:rPr>
        <w:t>w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9"/>
          <w:w w:val="101"/>
        </w:rPr>
        <w:t>ll</w:t>
      </w:r>
      <w:r w:rsidRPr="00E50005">
        <w:rPr>
          <w:rFonts w:ascii="Arial" w:eastAsia="Arial" w:hAnsi="Arial" w:cs="Arial"/>
          <w:w w:val="102"/>
        </w:rPr>
        <w:t>:</w:t>
      </w:r>
    </w:p>
    <w:p w14:paraId="03391364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0B2B67CF" w14:textId="77777777" w:rsidR="00915BBB" w:rsidRPr="00E50005" w:rsidRDefault="00000000" w:rsidP="00915BBB">
      <w:pPr>
        <w:spacing w:before="75" w:line="220" w:lineRule="exact"/>
        <w:ind w:left="458" w:right="181" w:hanging="170"/>
        <w:jc w:val="both"/>
        <w:rPr>
          <w:rFonts w:ascii="Arial" w:eastAsia="Arial" w:hAnsi="Arial" w:cs="Arial"/>
          <w:w w:val="102"/>
        </w:rPr>
      </w:pPr>
      <w:r>
        <w:rPr>
          <w:rFonts w:ascii="Arial" w:hAnsi="Arial" w:cs="Arial"/>
        </w:rPr>
        <w:pict w14:anchorId="20FA8CA2">
          <v:shape id="_x0000_i1042" type="#_x0000_t75" style="width:6pt;height:6pt" o:bullet="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H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p</w:t>
      </w:r>
      <w:r w:rsidR="006B2C56" w:rsidRPr="00E50005">
        <w:rPr>
          <w:rFonts w:ascii="Arial" w:eastAsia="Arial" w:hAnsi="Arial" w:cs="Arial"/>
          <w:spacing w:val="31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8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enes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4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10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SE</w:t>
      </w:r>
      <w:r w:rsidR="006B2C56" w:rsidRPr="00E50005">
        <w:rPr>
          <w:rFonts w:ascii="Arial" w:eastAsia="Arial" w:hAnsi="Arial" w:cs="Arial"/>
          <w:spacing w:val="-10"/>
        </w:rPr>
        <w:t>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5"/>
        </w:rPr>
        <w:t xml:space="preserve"> 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ssue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go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4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boa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9"/>
        </w:rPr>
        <w:t xml:space="preserve"> </w:t>
      </w:r>
      <w:r w:rsidR="006B2C56" w:rsidRPr="00E50005">
        <w:rPr>
          <w:rFonts w:ascii="Arial" w:eastAsia="Arial" w:hAnsi="Arial" w:cs="Arial"/>
          <w:spacing w:val="-14"/>
          <w:w w:val="102"/>
        </w:rPr>
        <w:t>m</w:t>
      </w:r>
      <w:r w:rsidR="006B2C56" w:rsidRPr="00E50005">
        <w:rPr>
          <w:rFonts w:ascii="Arial" w:eastAsia="Arial" w:hAnsi="Arial" w:cs="Arial"/>
          <w:spacing w:val="-6"/>
          <w:w w:val="102"/>
        </w:rPr>
        <w:t>ee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spacing w:val="8"/>
          <w:w w:val="102"/>
        </w:rPr>
        <w:t>i</w:t>
      </w:r>
      <w:r w:rsidR="006B2C56" w:rsidRPr="00E50005">
        <w:rPr>
          <w:rFonts w:ascii="Arial" w:eastAsia="Arial" w:hAnsi="Arial" w:cs="Arial"/>
          <w:spacing w:val="-6"/>
          <w:w w:val="102"/>
        </w:rPr>
        <w:t>ng</w:t>
      </w:r>
      <w:r w:rsidR="006B2C56" w:rsidRPr="00E50005">
        <w:rPr>
          <w:rFonts w:ascii="Arial" w:eastAsia="Arial" w:hAnsi="Arial" w:cs="Arial"/>
          <w:w w:val="102"/>
        </w:rPr>
        <w:t>s</w:t>
      </w:r>
    </w:p>
    <w:p w14:paraId="6D662068" w14:textId="4ED98E0D" w:rsidR="00915BBB" w:rsidRPr="00E50005" w:rsidRDefault="00915BBB" w:rsidP="00915BBB">
      <w:pPr>
        <w:spacing w:before="75" w:line="220" w:lineRule="exact"/>
        <w:ind w:left="458" w:right="181" w:hanging="170"/>
        <w:jc w:val="both"/>
        <w:rPr>
          <w:rFonts w:ascii="Arial" w:eastAsia="Arial" w:hAnsi="Arial" w:cs="Arial"/>
        </w:rPr>
      </w:pPr>
      <w:r w:rsidRPr="00E50005">
        <w:rPr>
          <w:rFonts w:ascii="Arial" w:hAnsi="Arial" w:cs="Arial"/>
          <w:noProof/>
        </w:rPr>
        <w:drawing>
          <wp:inline distT="0" distB="0" distL="0" distR="0" wp14:anchorId="51E60242" wp14:editId="59845F30">
            <wp:extent cx="60960" cy="99060"/>
            <wp:effectExtent l="0" t="0" r="0" b="0"/>
            <wp:docPr id="6810653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005">
        <w:rPr>
          <w:rFonts w:ascii="Arial" w:hAnsi="Arial" w:cs="Arial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33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</w:rPr>
        <w:t>qua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34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3"/>
        </w:rPr>
        <w:t>ff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enes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54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14"/>
        </w:rPr>
        <w:t>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39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hoo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6"/>
        </w:rPr>
        <w:t>upda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6"/>
        </w:rPr>
        <w:t>go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41"/>
        </w:rPr>
        <w:t xml:space="preserve"> </w:t>
      </w:r>
      <w:r w:rsidRPr="00E50005">
        <w:rPr>
          <w:rFonts w:ascii="Arial" w:eastAsia="Arial" w:hAnsi="Arial" w:cs="Arial"/>
          <w:spacing w:val="-6"/>
          <w:w w:val="102"/>
        </w:rPr>
        <w:t>boa</w:t>
      </w:r>
      <w:r w:rsidRPr="00E50005">
        <w:rPr>
          <w:rFonts w:ascii="Arial" w:eastAsia="Arial" w:hAnsi="Arial" w:cs="Arial"/>
          <w:spacing w:val="4"/>
          <w:w w:val="102"/>
        </w:rPr>
        <w:t>r</w:t>
      </w:r>
      <w:r w:rsidRPr="00E50005">
        <w:rPr>
          <w:rFonts w:ascii="Arial" w:eastAsia="Arial" w:hAnsi="Arial" w:cs="Arial"/>
          <w:w w:val="102"/>
        </w:rPr>
        <w:t xml:space="preserve">d </w:t>
      </w:r>
      <w:r w:rsidRPr="00E50005">
        <w:rPr>
          <w:rFonts w:ascii="Arial" w:eastAsia="Arial" w:hAnsi="Arial" w:cs="Arial"/>
          <w:spacing w:val="-6"/>
          <w:w w:val="102"/>
        </w:rPr>
        <w:t>o</w:t>
      </w:r>
      <w:r w:rsidRPr="00E50005">
        <w:rPr>
          <w:rFonts w:ascii="Arial" w:eastAsia="Arial" w:hAnsi="Arial" w:cs="Arial"/>
          <w:w w:val="102"/>
        </w:rPr>
        <w:t>n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-6"/>
          <w:w w:val="102"/>
        </w:rPr>
        <w:t>h</w:t>
      </w:r>
      <w:r w:rsidRPr="00E50005">
        <w:rPr>
          <w:rFonts w:ascii="Arial" w:eastAsia="Arial" w:hAnsi="Arial" w:cs="Arial"/>
          <w:spacing w:val="2"/>
          <w:w w:val="102"/>
        </w:rPr>
        <w:t>i</w:t>
      </w:r>
      <w:r w:rsidRPr="00E50005">
        <w:rPr>
          <w:rFonts w:ascii="Arial" w:eastAsia="Arial" w:hAnsi="Arial" w:cs="Arial"/>
          <w:w w:val="102"/>
        </w:rPr>
        <w:t>s</w:t>
      </w:r>
    </w:p>
    <w:p w14:paraId="01F62282" w14:textId="77777777" w:rsidR="00915BBB" w:rsidRPr="00E50005" w:rsidRDefault="00915BBB" w:rsidP="00915BBB">
      <w:pPr>
        <w:spacing w:before="10" w:line="100" w:lineRule="exact"/>
        <w:jc w:val="both"/>
        <w:rPr>
          <w:rFonts w:ascii="Arial" w:hAnsi="Arial" w:cs="Arial"/>
          <w:sz w:val="11"/>
          <w:szCs w:val="11"/>
        </w:rPr>
      </w:pPr>
    </w:p>
    <w:p w14:paraId="5A9677EB" w14:textId="09DC8540" w:rsidR="00915BBB" w:rsidRPr="00E50005" w:rsidRDefault="00915BBB" w:rsidP="00915BBB">
      <w:pPr>
        <w:spacing w:line="220" w:lineRule="exact"/>
        <w:ind w:left="458" w:right="256" w:hanging="170"/>
        <w:jc w:val="both"/>
        <w:rPr>
          <w:rFonts w:ascii="Arial" w:eastAsia="Arial" w:hAnsi="Arial" w:cs="Arial"/>
        </w:rPr>
      </w:pPr>
      <w:r w:rsidRPr="00E50005">
        <w:rPr>
          <w:rFonts w:ascii="Arial" w:hAnsi="Arial" w:cs="Arial"/>
          <w:noProof/>
        </w:rPr>
        <w:drawing>
          <wp:inline distT="0" distB="0" distL="0" distR="0" wp14:anchorId="7FF176C3" wp14:editId="007E5702">
            <wp:extent cx="60960" cy="99060"/>
            <wp:effectExtent l="0" t="0" r="0" b="0"/>
            <wp:docPr id="1360246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005">
        <w:rPr>
          <w:rFonts w:ascii="Arial" w:hAnsi="Arial" w:cs="Arial"/>
        </w:rPr>
        <w:t xml:space="preserve"> </w:t>
      </w: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k</w:t>
      </w:r>
      <w:r w:rsidRPr="00E50005">
        <w:rPr>
          <w:rFonts w:ascii="Arial" w:eastAsia="Arial" w:hAnsi="Arial" w:cs="Arial"/>
          <w:spacing w:val="-16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30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</w:rPr>
        <w:t>head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42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8"/>
        </w:rPr>
        <w:t>N</w:t>
      </w:r>
      <w:r w:rsidRPr="00E50005">
        <w:rPr>
          <w:rFonts w:ascii="Arial" w:eastAsia="Arial" w:hAnsi="Arial" w:cs="Arial"/>
          <w:spacing w:val="-3"/>
        </w:rPr>
        <w:t>DC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de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4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eg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c</w:t>
      </w:r>
      <w:r w:rsidRPr="00E50005">
        <w:rPr>
          <w:rFonts w:ascii="Arial" w:eastAsia="Arial" w:hAnsi="Arial" w:cs="Arial"/>
          <w:spacing w:val="37"/>
        </w:rPr>
        <w:t xml:space="preserve"> </w:t>
      </w:r>
      <w:r w:rsidRPr="00E50005">
        <w:rPr>
          <w:rFonts w:ascii="Arial" w:eastAsia="Arial" w:hAnsi="Arial" w:cs="Arial"/>
          <w:spacing w:val="-6"/>
        </w:rPr>
        <w:t>de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op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3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4"/>
        </w:rPr>
        <w:t xml:space="preserve"> </w:t>
      </w:r>
      <w:r w:rsidRPr="00E50005">
        <w:rPr>
          <w:rFonts w:ascii="Arial" w:eastAsia="Arial" w:hAnsi="Arial" w:cs="Arial"/>
          <w:spacing w:val="-6"/>
        </w:rPr>
        <w:t>po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-6"/>
          <w:w w:val="102"/>
        </w:rPr>
        <w:t>an</w:t>
      </w:r>
      <w:r w:rsidRPr="00E50005">
        <w:rPr>
          <w:rFonts w:ascii="Arial" w:eastAsia="Arial" w:hAnsi="Arial" w:cs="Arial"/>
          <w:w w:val="102"/>
        </w:rPr>
        <w:t xml:space="preserve">d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  <w:w w:val="102"/>
        </w:rPr>
        <w:t>s</w:t>
      </w:r>
      <w:r w:rsidRPr="00E50005">
        <w:rPr>
          <w:rFonts w:ascii="Arial" w:eastAsia="Arial" w:hAnsi="Arial" w:cs="Arial"/>
          <w:spacing w:val="6"/>
          <w:w w:val="102"/>
        </w:rPr>
        <w:t>c</w:t>
      </w:r>
      <w:r w:rsidRPr="00E50005">
        <w:rPr>
          <w:rFonts w:ascii="Arial" w:eastAsia="Arial" w:hAnsi="Arial" w:cs="Arial"/>
          <w:spacing w:val="-6"/>
          <w:w w:val="102"/>
        </w:rPr>
        <w:t>hoo</w:t>
      </w:r>
      <w:r w:rsidRPr="00E50005">
        <w:rPr>
          <w:rFonts w:ascii="Arial" w:eastAsia="Arial" w:hAnsi="Arial" w:cs="Arial"/>
          <w:w w:val="102"/>
        </w:rPr>
        <w:t>l</w:t>
      </w:r>
    </w:p>
    <w:p w14:paraId="3FA9A604" w14:textId="59835008" w:rsidR="00E81B0E" w:rsidRPr="00E50005" w:rsidRDefault="00E81B0E" w:rsidP="00BD0B10">
      <w:pPr>
        <w:ind w:left="288"/>
        <w:jc w:val="both"/>
        <w:rPr>
          <w:rFonts w:ascii="Arial" w:eastAsia="Arial" w:hAnsi="Arial" w:cs="Arial"/>
        </w:rPr>
        <w:sectPr w:rsidR="00E81B0E" w:rsidRPr="00E50005">
          <w:pgSz w:w="11920" w:h="16840"/>
          <w:pgMar w:top="1540" w:right="920" w:bottom="280" w:left="960" w:header="0" w:footer="584" w:gutter="0"/>
          <w:cols w:space="720"/>
        </w:sectPr>
      </w:pPr>
    </w:p>
    <w:p w14:paraId="66311338" w14:textId="77777777" w:rsidR="00E81B0E" w:rsidRPr="00E50005" w:rsidRDefault="00E81B0E" w:rsidP="00BD0B10">
      <w:pPr>
        <w:spacing w:before="5" w:line="200" w:lineRule="exact"/>
        <w:jc w:val="both"/>
        <w:rPr>
          <w:rFonts w:ascii="Arial" w:hAnsi="Arial" w:cs="Arial"/>
        </w:rPr>
      </w:pPr>
    </w:p>
    <w:p w14:paraId="03BB2CFB" w14:textId="77777777" w:rsidR="00E81B0E" w:rsidRPr="00E50005" w:rsidRDefault="00F03CFA" w:rsidP="00BD0B10">
      <w:pPr>
        <w:spacing w:before="29"/>
        <w:ind w:left="121"/>
        <w:jc w:val="both"/>
        <w:rPr>
          <w:rFonts w:ascii="Arial" w:eastAsia="Arial" w:hAnsi="Arial" w:cs="Arial"/>
          <w:sz w:val="24"/>
          <w:szCs w:val="24"/>
        </w:rPr>
      </w:pPr>
      <w:r w:rsidRPr="00E50005">
        <w:rPr>
          <w:rFonts w:ascii="Arial" w:eastAsia="Arial" w:hAnsi="Arial" w:cs="Arial"/>
          <w:b/>
          <w:color w:val="12253E"/>
          <w:spacing w:val="-1"/>
          <w:sz w:val="24"/>
          <w:szCs w:val="24"/>
        </w:rPr>
        <w:t>4</w:t>
      </w:r>
      <w:r w:rsidRPr="00E50005">
        <w:rPr>
          <w:rFonts w:ascii="Arial" w:eastAsia="Arial" w:hAnsi="Arial" w:cs="Arial"/>
          <w:b/>
          <w:color w:val="12253E"/>
          <w:spacing w:val="5"/>
          <w:sz w:val="24"/>
          <w:szCs w:val="24"/>
        </w:rPr>
        <w:t>.</w:t>
      </w:r>
      <w:r w:rsidRPr="00E50005">
        <w:rPr>
          <w:rFonts w:ascii="Arial" w:eastAsia="Arial" w:hAnsi="Arial" w:cs="Arial"/>
          <w:b/>
          <w:color w:val="12253E"/>
          <w:sz w:val="24"/>
          <w:szCs w:val="24"/>
        </w:rPr>
        <w:t>3</w:t>
      </w:r>
      <w:r w:rsidRPr="00E50005">
        <w:rPr>
          <w:rFonts w:ascii="Arial" w:eastAsia="Arial" w:hAnsi="Arial" w:cs="Arial"/>
          <w:b/>
          <w:color w:val="12253E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12253E"/>
          <w:spacing w:val="9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12253E"/>
          <w:spacing w:val="-3"/>
          <w:sz w:val="24"/>
          <w:szCs w:val="24"/>
        </w:rPr>
        <w:t>h</w:t>
      </w:r>
      <w:r w:rsidRPr="00E50005">
        <w:rPr>
          <w:rFonts w:ascii="Arial" w:eastAsia="Arial" w:hAnsi="Arial" w:cs="Arial"/>
          <w:b/>
          <w:color w:val="12253E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12253E"/>
          <w:spacing w:val="-6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12253E"/>
          <w:spacing w:val="-3"/>
          <w:sz w:val="24"/>
          <w:szCs w:val="24"/>
        </w:rPr>
        <w:t>h</w:t>
      </w:r>
      <w:r w:rsidRPr="00E50005">
        <w:rPr>
          <w:rFonts w:ascii="Arial" w:eastAsia="Arial" w:hAnsi="Arial" w:cs="Arial"/>
          <w:b/>
          <w:color w:val="12253E"/>
          <w:spacing w:val="-1"/>
          <w:sz w:val="24"/>
          <w:szCs w:val="24"/>
        </w:rPr>
        <w:t>ea</w:t>
      </w:r>
      <w:r w:rsidRPr="00E50005">
        <w:rPr>
          <w:rFonts w:ascii="Arial" w:eastAsia="Arial" w:hAnsi="Arial" w:cs="Arial"/>
          <w:b/>
          <w:color w:val="12253E"/>
          <w:spacing w:val="-3"/>
          <w:sz w:val="24"/>
          <w:szCs w:val="24"/>
        </w:rPr>
        <w:t>d</w:t>
      </w:r>
      <w:r w:rsidRPr="00E50005">
        <w:rPr>
          <w:rFonts w:ascii="Arial" w:eastAsia="Arial" w:hAnsi="Arial" w:cs="Arial"/>
          <w:b/>
          <w:color w:val="12253E"/>
          <w:spacing w:val="5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12253E"/>
          <w:spacing w:val="-1"/>
          <w:sz w:val="24"/>
          <w:szCs w:val="24"/>
        </w:rPr>
        <w:t>eac</w:t>
      </w:r>
      <w:r w:rsidRPr="00E50005">
        <w:rPr>
          <w:rFonts w:ascii="Arial" w:eastAsia="Arial" w:hAnsi="Arial" w:cs="Arial"/>
          <w:b/>
          <w:color w:val="12253E"/>
          <w:spacing w:val="-3"/>
          <w:sz w:val="24"/>
          <w:szCs w:val="24"/>
        </w:rPr>
        <w:t>h</w:t>
      </w:r>
      <w:r w:rsidRPr="00E50005">
        <w:rPr>
          <w:rFonts w:ascii="Arial" w:eastAsia="Arial" w:hAnsi="Arial" w:cs="Arial"/>
          <w:b/>
          <w:color w:val="12253E"/>
          <w:sz w:val="24"/>
          <w:szCs w:val="24"/>
        </w:rPr>
        <w:t>er</w:t>
      </w:r>
    </w:p>
    <w:p w14:paraId="3EB9404C" w14:textId="77777777" w:rsidR="00E81B0E" w:rsidRPr="00E50005" w:rsidRDefault="00E81B0E" w:rsidP="00BD0B10">
      <w:pPr>
        <w:spacing w:before="2" w:line="120" w:lineRule="exact"/>
        <w:jc w:val="both"/>
        <w:rPr>
          <w:rFonts w:ascii="Arial" w:hAnsi="Arial" w:cs="Arial"/>
          <w:sz w:val="12"/>
          <w:szCs w:val="12"/>
        </w:rPr>
      </w:pPr>
    </w:p>
    <w:p w14:paraId="63E47667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head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55"/>
        </w:rPr>
        <w:t xml:space="preserve"> </w:t>
      </w:r>
      <w:r w:rsidRPr="00E50005">
        <w:rPr>
          <w:rFonts w:ascii="Arial" w:eastAsia="Arial" w:hAnsi="Arial" w:cs="Arial"/>
          <w:spacing w:val="-15"/>
          <w:w w:val="102"/>
        </w:rPr>
        <w:t>w</w:t>
      </w:r>
      <w:r w:rsidRPr="00E50005">
        <w:rPr>
          <w:rFonts w:ascii="Arial" w:eastAsia="Arial" w:hAnsi="Arial" w:cs="Arial"/>
          <w:spacing w:val="2"/>
          <w:w w:val="102"/>
        </w:rPr>
        <w:t>i</w:t>
      </w:r>
      <w:r w:rsidRPr="00E50005">
        <w:rPr>
          <w:rFonts w:ascii="Arial" w:eastAsia="Arial" w:hAnsi="Arial" w:cs="Arial"/>
          <w:spacing w:val="-9"/>
          <w:w w:val="102"/>
        </w:rPr>
        <w:t>ll</w:t>
      </w:r>
      <w:r w:rsidRPr="00E50005">
        <w:rPr>
          <w:rFonts w:ascii="Arial" w:eastAsia="Arial" w:hAnsi="Arial" w:cs="Arial"/>
          <w:w w:val="102"/>
        </w:rPr>
        <w:t>:</w:t>
      </w:r>
    </w:p>
    <w:p w14:paraId="4E9F429B" w14:textId="77777777" w:rsidR="00E81B0E" w:rsidRPr="00E50005" w:rsidRDefault="00E81B0E" w:rsidP="00BD0B10">
      <w:pPr>
        <w:spacing w:before="6" w:line="120" w:lineRule="exact"/>
        <w:jc w:val="both"/>
        <w:rPr>
          <w:rFonts w:ascii="Arial" w:hAnsi="Arial" w:cs="Arial"/>
          <w:sz w:val="13"/>
          <w:szCs w:val="13"/>
        </w:rPr>
      </w:pPr>
    </w:p>
    <w:p w14:paraId="4ECB1172" w14:textId="40BF3D47" w:rsidR="00E81B0E" w:rsidRPr="00E50005" w:rsidRDefault="00000000" w:rsidP="00BD0B10">
      <w:pPr>
        <w:spacing w:line="220" w:lineRule="exact"/>
        <w:ind w:left="458" w:right="362" w:hanging="17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23084877">
          <v:shape id="_x0000_i1043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11"/>
        </w:rPr>
        <w:t>W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k</w:t>
      </w:r>
      <w:r w:rsidR="006B2C56" w:rsidRPr="00E50005">
        <w:rPr>
          <w:rFonts w:ascii="Arial" w:eastAsia="Arial" w:hAnsi="Arial" w:cs="Arial"/>
          <w:spacing w:val="-16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30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SE</w:t>
      </w:r>
      <w:r w:rsidR="006B2C56" w:rsidRPr="00E50005">
        <w:rPr>
          <w:rFonts w:ascii="Arial" w:eastAsia="Arial" w:hAnsi="Arial" w:cs="Arial"/>
          <w:spacing w:val="-12"/>
        </w:rPr>
        <w:t>N</w:t>
      </w:r>
      <w:r w:rsidR="006B2C56" w:rsidRPr="00E50005">
        <w:rPr>
          <w:rFonts w:ascii="Arial" w:eastAsia="Arial" w:hAnsi="Arial" w:cs="Arial"/>
          <w:spacing w:val="-3"/>
        </w:rPr>
        <w:t>DC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2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6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SE</w:t>
      </w:r>
      <w:r w:rsidR="006B2C56" w:rsidRPr="00E50005">
        <w:rPr>
          <w:rFonts w:ascii="Arial" w:eastAsia="Arial" w:hAnsi="Arial" w:cs="Arial"/>
          <w:spacing w:val="-14"/>
        </w:rPr>
        <w:t>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go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no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36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de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41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eg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</w:rPr>
        <w:t>c</w:t>
      </w:r>
      <w:r w:rsidR="006B2C56" w:rsidRPr="00E50005">
        <w:rPr>
          <w:rFonts w:ascii="Arial" w:eastAsia="Arial" w:hAnsi="Arial" w:cs="Arial"/>
          <w:spacing w:val="2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de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op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2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10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5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SEN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5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2"/>
        </w:rPr>
        <w:t>po</w:t>
      </w:r>
      <w:r w:rsidR="006B2C56" w:rsidRPr="00E50005">
        <w:rPr>
          <w:rFonts w:ascii="Arial" w:eastAsia="Arial" w:hAnsi="Arial" w:cs="Arial"/>
          <w:spacing w:val="-9"/>
          <w:w w:val="102"/>
        </w:rPr>
        <w:t>l</w:t>
      </w:r>
      <w:r w:rsidR="006B2C56" w:rsidRPr="00E50005">
        <w:rPr>
          <w:rFonts w:ascii="Arial" w:eastAsia="Arial" w:hAnsi="Arial" w:cs="Arial"/>
          <w:spacing w:val="2"/>
          <w:w w:val="102"/>
        </w:rPr>
        <w:t>i</w:t>
      </w:r>
      <w:r w:rsidR="006B2C56" w:rsidRPr="00E50005">
        <w:rPr>
          <w:rFonts w:ascii="Arial" w:eastAsia="Arial" w:hAnsi="Arial" w:cs="Arial"/>
          <w:spacing w:val="6"/>
          <w:w w:val="102"/>
        </w:rPr>
        <w:t>c</w:t>
      </w:r>
      <w:r w:rsidR="006B2C56" w:rsidRPr="00E50005">
        <w:rPr>
          <w:rFonts w:ascii="Arial" w:eastAsia="Arial" w:hAnsi="Arial" w:cs="Arial"/>
          <w:w w:val="102"/>
        </w:rPr>
        <w:t xml:space="preserve">y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39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2"/>
        </w:rPr>
        <w:t>s</w:t>
      </w:r>
      <w:r w:rsidR="006B2C56" w:rsidRPr="00E50005">
        <w:rPr>
          <w:rFonts w:ascii="Arial" w:eastAsia="Arial" w:hAnsi="Arial" w:cs="Arial"/>
          <w:spacing w:val="6"/>
          <w:w w:val="102"/>
        </w:rPr>
        <w:t>c</w:t>
      </w:r>
      <w:r w:rsidR="006B2C56" w:rsidRPr="00E50005">
        <w:rPr>
          <w:rFonts w:ascii="Arial" w:eastAsia="Arial" w:hAnsi="Arial" w:cs="Arial"/>
          <w:spacing w:val="-6"/>
          <w:w w:val="102"/>
        </w:rPr>
        <w:t>hoo</w:t>
      </w:r>
      <w:r w:rsidR="006B2C56" w:rsidRPr="00E50005">
        <w:rPr>
          <w:rFonts w:ascii="Arial" w:eastAsia="Arial" w:hAnsi="Arial" w:cs="Arial"/>
          <w:w w:val="102"/>
        </w:rPr>
        <w:t>l</w:t>
      </w:r>
    </w:p>
    <w:p w14:paraId="5F6913C9" w14:textId="77777777" w:rsidR="00E81B0E" w:rsidRPr="00E50005" w:rsidRDefault="00E81B0E" w:rsidP="00BD0B10">
      <w:pPr>
        <w:spacing w:before="5" w:line="100" w:lineRule="exact"/>
        <w:jc w:val="both"/>
        <w:rPr>
          <w:rFonts w:ascii="Arial" w:hAnsi="Arial" w:cs="Arial"/>
          <w:sz w:val="11"/>
          <w:szCs w:val="11"/>
        </w:rPr>
      </w:pPr>
    </w:p>
    <w:p w14:paraId="5D28E9E6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0FD0C743">
          <v:shape id="_x0000_i1044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H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4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31"/>
        </w:rPr>
        <w:t xml:space="preserve"> 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espons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b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45"/>
        </w:rPr>
        <w:t xml:space="preserve"> 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2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og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es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10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ea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ne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24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-4"/>
          <w:w w:val="102"/>
        </w:rPr>
        <w:t>SE</w:t>
      </w:r>
      <w:r w:rsidR="006B2C56" w:rsidRPr="00E50005">
        <w:rPr>
          <w:rFonts w:ascii="Arial" w:eastAsia="Arial" w:hAnsi="Arial" w:cs="Arial"/>
          <w:w w:val="102"/>
        </w:rPr>
        <w:t>ND</w:t>
      </w:r>
    </w:p>
    <w:p w14:paraId="05A1FB45" w14:textId="77777777" w:rsidR="00E81B0E" w:rsidRPr="00E50005" w:rsidRDefault="00E81B0E" w:rsidP="00BD0B10">
      <w:pPr>
        <w:spacing w:before="17" w:line="220" w:lineRule="exact"/>
        <w:jc w:val="both"/>
        <w:rPr>
          <w:rFonts w:ascii="Arial" w:hAnsi="Arial" w:cs="Arial"/>
          <w:sz w:val="22"/>
          <w:szCs w:val="22"/>
        </w:rPr>
      </w:pPr>
    </w:p>
    <w:p w14:paraId="323129F5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  <w:sz w:val="24"/>
          <w:szCs w:val="24"/>
        </w:rPr>
      </w:pPr>
      <w:r w:rsidRPr="00E50005">
        <w:rPr>
          <w:rFonts w:ascii="Arial" w:eastAsia="Arial" w:hAnsi="Arial" w:cs="Arial"/>
          <w:b/>
          <w:color w:val="12253E"/>
          <w:spacing w:val="-1"/>
          <w:sz w:val="24"/>
          <w:szCs w:val="24"/>
        </w:rPr>
        <w:t>4</w:t>
      </w:r>
      <w:r w:rsidRPr="00E50005">
        <w:rPr>
          <w:rFonts w:ascii="Arial" w:eastAsia="Arial" w:hAnsi="Arial" w:cs="Arial"/>
          <w:b/>
          <w:color w:val="12253E"/>
          <w:spacing w:val="5"/>
          <w:sz w:val="24"/>
          <w:szCs w:val="24"/>
        </w:rPr>
        <w:t>.</w:t>
      </w:r>
      <w:r w:rsidRPr="00E50005">
        <w:rPr>
          <w:rFonts w:ascii="Arial" w:eastAsia="Arial" w:hAnsi="Arial" w:cs="Arial"/>
          <w:b/>
          <w:color w:val="12253E"/>
          <w:sz w:val="24"/>
          <w:szCs w:val="24"/>
        </w:rPr>
        <w:t>4</w:t>
      </w:r>
      <w:r w:rsidRPr="00E50005">
        <w:rPr>
          <w:rFonts w:ascii="Arial" w:eastAsia="Arial" w:hAnsi="Arial" w:cs="Arial"/>
          <w:b/>
          <w:color w:val="12253E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12253E"/>
          <w:spacing w:val="-5"/>
          <w:sz w:val="24"/>
          <w:szCs w:val="24"/>
        </w:rPr>
        <w:t>C</w:t>
      </w:r>
      <w:r w:rsidRPr="00E50005">
        <w:rPr>
          <w:rFonts w:ascii="Arial" w:eastAsia="Arial" w:hAnsi="Arial" w:cs="Arial"/>
          <w:b/>
          <w:color w:val="12253E"/>
          <w:spacing w:val="-7"/>
          <w:sz w:val="24"/>
          <w:szCs w:val="24"/>
        </w:rPr>
        <w:t>l</w:t>
      </w:r>
      <w:r w:rsidRPr="00E50005">
        <w:rPr>
          <w:rFonts w:ascii="Arial" w:eastAsia="Arial" w:hAnsi="Arial" w:cs="Arial"/>
          <w:b/>
          <w:color w:val="12253E"/>
          <w:spacing w:val="-1"/>
          <w:sz w:val="24"/>
          <w:szCs w:val="24"/>
        </w:rPr>
        <w:t>as</w:t>
      </w:r>
      <w:r w:rsidRPr="00E50005">
        <w:rPr>
          <w:rFonts w:ascii="Arial" w:eastAsia="Arial" w:hAnsi="Arial" w:cs="Arial"/>
          <w:b/>
          <w:color w:val="12253E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12253E"/>
          <w:spacing w:val="16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12253E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12253E"/>
          <w:spacing w:val="-1"/>
          <w:sz w:val="24"/>
          <w:szCs w:val="24"/>
        </w:rPr>
        <w:t>ea</w:t>
      </w:r>
      <w:r w:rsidRPr="00E50005">
        <w:rPr>
          <w:rFonts w:ascii="Arial" w:eastAsia="Arial" w:hAnsi="Arial" w:cs="Arial"/>
          <w:b/>
          <w:color w:val="12253E"/>
          <w:spacing w:val="1"/>
          <w:sz w:val="24"/>
          <w:szCs w:val="24"/>
        </w:rPr>
        <w:t>c</w:t>
      </w:r>
      <w:r w:rsidRPr="00E50005">
        <w:rPr>
          <w:rFonts w:ascii="Arial" w:eastAsia="Arial" w:hAnsi="Arial" w:cs="Arial"/>
          <w:b/>
          <w:color w:val="12253E"/>
          <w:spacing w:val="-3"/>
          <w:sz w:val="24"/>
          <w:szCs w:val="24"/>
        </w:rPr>
        <w:t>h</w:t>
      </w:r>
      <w:r w:rsidRPr="00E50005">
        <w:rPr>
          <w:rFonts w:ascii="Arial" w:eastAsia="Arial" w:hAnsi="Arial" w:cs="Arial"/>
          <w:b/>
          <w:color w:val="12253E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12253E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12253E"/>
          <w:sz w:val="24"/>
          <w:szCs w:val="24"/>
        </w:rPr>
        <w:t>s</w:t>
      </w:r>
    </w:p>
    <w:p w14:paraId="23237612" w14:textId="77777777" w:rsidR="00E81B0E" w:rsidRPr="00E50005" w:rsidRDefault="00E81B0E" w:rsidP="00BD0B10">
      <w:pPr>
        <w:spacing w:before="2" w:line="120" w:lineRule="exact"/>
        <w:jc w:val="both"/>
        <w:rPr>
          <w:rFonts w:ascii="Arial" w:hAnsi="Arial" w:cs="Arial"/>
          <w:sz w:val="12"/>
          <w:szCs w:val="12"/>
        </w:rPr>
      </w:pPr>
    </w:p>
    <w:p w14:paraId="227550C1" w14:textId="77777777" w:rsidR="00E81B0E" w:rsidRPr="00E50005" w:rsidRDefault="00F03CFA" w:rsidP="00BD0B10">
      <w:pPr>
        <w:ind w:left="18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4"/>
        </w:rPr>
        <w:t>E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-4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as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espons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43"/>
        </w:rPr>
        <w:t xml:space="preserve"> </w:t>
      </w:r>
      <w:r w:rsidRPr="00E50005">
        <w:rPr>
          <w:rFonts w:ascii="Arial" w:eastAsia="Arial" w:hAnsi="Arial" w:cs="Arial"/>
          <w:spacing w:val="3"/>
          <w:w w:val="102"/>
        </w:rPr>
        <w:t>f</w:t>
      </w:r>
      <w:r w:rsidRPr="00E50005">
        <w:rPr>
          <w:rFonts w:ascii="Arial" w:eastAsia="Arial" w:hAnsi="Arial" w:cs="Arial"/>
          <w:spacing w:val="-6"/>
          <w:w w:val="102"/>
        </w:rPr>
        <w:t>o</w:t>
      </w:r>
      <w:r w:rsidRPr="00E50005">
        <w:rPr>
          <w:rFonts w:ascii="Arial" w:eastAsia="Arial" w:hAnsi="Arial" w:cs="Arial"/>
          <w:spacing w:val="4"/>
          <w:w w:val="102"/>
        </w:rPr>
        <w:t>r</w:t>
      </w:r>
      <w:r w:rsidRPr="00E50005">
        <w:rPr>
          <w:rFonts w:ascii="Arial" w:eastAsia="Arial" w:hAnsi="Arial" w:cs="Arial"/>
          <w:w w:val="102"/>
        </w:rPr>
        <w:t>:</w:t>
      </w:r>
    </w:p>
    <w:p w14:paraId="09A7C925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04DC396E" w14:textId="04FFCCAD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57791A7F">
          <v:shape id="_x0000_i1045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17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og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es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2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6"/>
        </w:rPr>
        <w:t xml:space="preserve"> </w:t>
      </w:r>
      <w:r w:rsidR="004D72C2" w:rsidRPr="00E50005">
        <w:rPr>
          <w:rFonts w:ascii="Arial" w:eastAsia="Arial" w:hAnsi="Arial" w:cs="Arial"/>
          <w:spacing w:val="-6"/>
        </w:rPr>
        <w:t>de</w:t>
      </w:r>
      <w:r w:rsidR="004D72C2" w:rsidRPr="00E50005">
        <w:rPr>
          <w:rFonts w:ascii="Arial" w:eastAsia="Arial" w:hAnsi="Arial" w:cs="Arial"/>
          <w:spacing w:val="-18"/>
        </w:rPr>
        <w:t>v</w:t>
      </w:r>
      <w:r w:rsidR="004D72C2" w:rsidRPr="00E50005">
        <w:rPr>
          <w:rFonts w:ascii="Arial" w:eastAsia="Arial" w:hAnsi="Arial" w:cs="Arial"/>
          <w:spacing w:val="-6"/>
        </w:rPr>
        <w:t>e</w:t>
      </w:r>
      <w:r w:rsidR="004D72C2" w:rsidRPr="00E50005">
        <w:rPr>
          <w:rFonts w:ascii="Arial" w:eastAsia="Arial" w:hAnsi="Arial" w:cs="Arial"/>
          <w:spacing w:val="-9"/>
        </w:rPr>
        <w:t>l</w:t>
      </w:r>
      <w:r w:rsidR="004D72C2" w:rsidRPr="00E50005">
        <w:rPr>
          <w:rFonts w:ascii="Arial" w:eastAsia="Arial" w:hAnsi="Arial" w:cs="Arial"/>
          <w:spacing w:val="-6"/>
        </w:rPr>
        <w:t>op</w:t>
      </w:r>
      <w:r w:rsidR="004D72C2" w:rsidRPr="00E50005">
        <w:rPr>
          <w:rFonts w:ascii="Arial" w:eastAsia="Arial" w:hAnsi="Arial" w:cs="Arial"/>
          <w:spacing w:val="-14"/>
        </w:rPr>
        <w:t>m</w:t>
      </w:r>
      <w:r w:rsidR="004D72C2" w:rsidRPr="00E50005">
        <w:rPr>
          <w:rFonts w:ascii="Arial" w:eastAsia="Arial" w:hAnsi="Arial" w:cs="Arial"/>
          <w:spacing w:val="-6"/>
        </w:rPr>
        <w:t>e</w:t>
      </w:r>
      <w:r w:rsidR="004D72C2" w:rsidRPr="00E50005">
        <w:rPr>
          <w:rFonts w:ascii="Arial" w:eastAsia="Arial" w:hAnsi="Arial" w:cs="Arial"/>
          <w:spacing w:val="6"/>
        </w:rPr>
        <w:t>n</w:t>
      </w:r>
      <w:r w:rsidR="004D72C2" w:rsidRPr="00E50005">
        <w:rPr>
          <w:rFonts w:ascii="Arial" w:eastAsia="Arial" w:hAnsi="Arial" w:cs="Arial"/>
        </w:rPr>
        <w:t xml:space="preserve">t </w:t>
      </w:r>
      <w:r w:rsidR="004D72C2" w:rsidRPr="00E50005">
        <w:rPr>
          <w:rFonts w:ascii="Arial" w:eastAsia="Arial" w:hAnsi="Arial" w:cs="Arial"/>
          <w:spacing w:val="11"/>
        </w:rPr>
        <w:t>of</w:t>
      </w:r>
      <w:r w:rsidR="006B2C56" w:rsidRPr="00E50005">
        <w:rPr>
          <w:rFonts w:ascii="Arial" w:eastAsia="Arial" w:hAnsi="Arial" w:cs="Arial"/>
          <w:spacing w:val="1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2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pup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16"/>
        </w:rPr>
        <w:t xml:space="preserve"> </w:t>
      </w:r>
      <w:r w:rsidR="006B2C56" w:rsidRPr="00E50005">
        <w:rPr>
          <w:rFonts w:ascii="Arial" w:eastAsia="Arial" w:hAnsi="Arial" w:cs="Arial"/>
          <w:spacing w:val="6"/>
          <w:w w:val="102"/>
        </w:rPr>
        <w:t>c</w:t>
      </w:r>
      <w:r w:rsidR="006B2C56" w:rsidRPr="00E50005">
        <w:rPr>
          <w:rFonts w:ascii="Arial" w:eastAsia="Arial" w:hAnsi="Arial" w:cs="Arial"/>
          <w:spacing w:val="-9"/>
          <w:w w:val="102"/>
        </w:rPr>
        <w:t>l</w:t>
      </w:r>
      <w:r w:rsidR="006B2C56" w:rsidRPr="00E50005">
        <w:rPr>
          <w:rFonts w:ascii="Arial" w:eastAsia="Arial" w:hAnsi="Arial" w:cs="Arial"/>
          <w:spacing w:val="-6"/>
          <w:w w:val="102"/>
        </w:rPr>
        <w:t>as</w:t>
      </w:r>
      <w:r w:rsidR="006B2C56" w:rsidRPr="00E50005">
        <w:rPr>
          <w:rFonts w:ascii="Arial" w:eastAsia="Arial" w:hAnsi="Arial" w:cs="Arial"/>
          <w:w w:val="102"/>
        </w:rPr>
        <w:t>s</w:t>
      </w:r>
    </w:p>
    <w:p w14:paraId="0F93F227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39BD76B2" w14:textId="0B0C532D" w:rsidR="00E81B0E" w:rsidRPr="00E50005" w:rsidRDefault="00000000" w:rsidP="00BD0B10">
      <w:pPr>
        <w:spacing w:line="250" w:lineRule="auto"/>
        <w:ind w:left="458" w:right="414" w:hanging="17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5BFA6D13">
          <v:shape id="_x0000_i1046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11"/>
        </w:rPr>
        <w:t>W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k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ose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22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3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4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ea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2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ass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4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1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spe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2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19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asses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35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5"/>
        </w:rPr>
        <w:t xml:space="preserve"> 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pa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2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10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2"/>
        </w:rPr>
        <w:t>suppo</w:t>
      </w:r>
      <w:r w:rsidR="006B2C56" w:rsidRPr="00E50005">
        <w:rPr>
          <w:rFonts w:ascii="Arial" w:eastAsia="Arial" w:hAnsi="Arial" w:cs="Arial"/>
          <w:spacing w:val="4"/>
          <w:w w:val="102"/>
        </w:rPr>
        <w:t>r</w:t>
      </w:r>
      <w:r w:rsidR="006B2C56" w:rsidRPr="00E50005">
        <w:rPr>
          <w:rFonts w:ascii="Arial" w:eastAsia="Arial" w:hAnsi="Arial" w:cs="Arial"/>
          <w:w w:val="102"/>
        </w:rPr>
        <w:t xml:space="preserve">t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6"/>
        </w:rPr>
        <w:t xml:space="preserve"> </w:t>
      </w:r>
      <w:r w:rsidR="004D72C2" w:rsidRPr="00E50005">
        <w:rPr>
          <w:rFonts w:ascii="Arial" w:eastAsia="Arial" w:hAnsi="Arial" w:cs="Arial"/>
          <w:spacing w:val="2"/>
        </w:rPr>
        <w:t>i</w:t>
      </w:r>
      <w:r w:rsidR="004D72C2" w:rsidRPr="00E50005">
        <w:rPr>
          <w:rFonts w:ascii="Arial" w:eastAsia="Arial" w:hAnsi="Arial" w:cs="Arial"/>
          <w:spacing w:val="-6"/>
        </w:rPr>
        <w:t>n</w:t>
      </w:r>
      <w:r w:rsidR="004D72C2" w:rsidRPr="00E50005">
        <w:rPr>
          <w:rFonts w:ascii="Arial" w:eastAsia="Arial" w:hAnsi="Arial" w:cs="Arial"/>
          <w:spacing w:val="-9"/>
        </w:rPr>
        <w:t>t</w:t>
      </w:r>
      <w:r w:rsidR="004D72C2" w:rsidRPr="00E50005">
        <w:rPr>
          <w:rFonts w:ascii="Arial" w:eastAsia="Arial" w:hAnsi="Arial" w:cs="Arial"/>
          <w:spacing w:val="-6"/>
        </w:rPr>
        <w:t>e</w:t>
      </w:r>
      <w:r w:rsidR="004D72C2" w:rsidRPr="00E50005">
        <w:rPr>
          <w:rFonts w:ascii="Arial" w:eastAsia="Arial" w:hAnsi="Arial" w:cs="Arial"/>
          <w:spacing w:val="4"/>
        </w:rPr>
        <w:t>r</w:t>
      </w:r>
      <w:r w:rsidR="004D72C2" w:rsidRPr="00E50005">
        <w:rPr>
          <w:rFonts w:ascii="Arial" w:eastAsia="Arial" w:hAnsi="Arial" w:cs="Arial"/>
          <w:spacing w:val="-18"/>
        </w:rPr>
        <w:t>v</w:t>
      </w:r>
      <w:r w:rsidR="004D72C2" w:rsidRPr="00E50005">
        <w:rPr>
          <w:rFonts w:ascii="Arial" w:eastAsia="Arial" w:hAnsi="Arial" w:cs="Arial"/>
          <w:spacing w:val="-6"/>
        </w:rPr>
        <w:t>en</w:t>
      </w:r>
      <w:r w:rsidR="004D72C2" w:rsidRPr="00E50005">
        <w:rPr>
          <w:rFonts w:ascii="Arial" w:eastAsia="Arial" w:hAnsi="Arial" w:cs="Arial"/>
          <w:spacing w:val="-9"/>
        </w:rPr>
        <w:t>t</w:t>
      </w:r>
      <w:r w:rsidR="004D72C2" w:rsidRPr="00E50005">
        <w:rPr>
          <w:rFonts w:ascii="Arial" w:eastAsia="Arial" w:hAnsi="Arial" w:cs="Arial"/>
          <w:spacing w:val="2"/>
        </w:rPr>
        <w:t>i</w:t>
      </w:r>
      <w:r w:rsidR="004D72C2" w:rsidRPr="00E50005">
        <w:rPr>
          <w:rFonts w:ascii="Arial" w:eastAsia="Arial" w:hAnsi="Arial" w:cs="Arial"/>
          <w:spacing w:val="-6"/>
        </w:rPr>
        <w:t>on</w:t>
      </w:r>
      <w:r w:rsidR="004D72C2" w:rsidRPr="00E50005">
        <w:rPr>
          <w:rFonts w:ascii="Arial" w:eastAsia="Arial" w:hAnsi="Arial" w:cs="Arial"/>
          <w:spacing w:val="-3"/>
        </w:rPr>
        <w:t>s</w:t>
      </w:r>
      <w:r w:rsidR="004D72C2" w:rsidRPr="00E50005">
        <w:rPr>
          <w:rFonts w:ascii="Arial" w:eastAsia="Arial" w:hAnsi="Arial" w:cs="Arial"/>
        </w:rPr>
        <w:t xml:space="preserve">, </w:t>
      </w:r>
      <w:r w:rsidR="004D72C2" w:rsidRPr="00E50005">
        <w:rPr>
          <w:rFonts w:ascii="Arial" w:eastAsia="Arial" w:hAnsi="Arial" w:cs="Arial"/>
          <w:spacing w:val="12"/>
        </w:rPr>
        <w:t>and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ho</w:t>
      </w:r>
      <w:r w:rsidR="006B2C56" w:rsidRPr="00E50005">
        <w:rPr>
          <w:rFonts w:ascii="Arial" w:eastAsia="Arial" w:hAnsi="Arial" w:cs="Arial"/>
        </w:rPr>
        <w:t>w</w:t>
      </w:r>
      <w:r w:rsidR="006B2C56" w:rsidRPr="00E50005">
        <w:rPr>
          <w:rFonts w:ascii="Arial" w:eastAsia="Arial" w:hAnsi="Arial" w:cs="Arial"/>
          <w:spacing w:val="8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-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b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nk</w:t>
      </w:r>
      <w:r w:rsidR="006B2C56" w:rsidRPr="00E50005">
        <w:rPr>
          <w:rFonts w:ascii="Arial" w:eastAsia="Arial" w:hAnsi="Arial" w:cs="Arial"/>
        </w:rPr>
        <w:t>ed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ass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oo</w:t>
      </w:r>
      <w:r w:rsidR="006B2C56" w:rsidRPr="00E50005">
        <w:rPr>
          <w:rFonts w:ascii="Arial" w:eastAsia="Arial" w:hAnsi="Arial" w:cs="Arial"/>
        </w:rPr>
        <w:t>m</w:t>
      </w:r>
      <w:r w:rsidR="006B2C56" w:rsidRPr="00E50005">
        <w:rPr>
          <w:rFonts w:ascii="Arial" w:eastAsia="Arial" w:hAnsi="Arial" w:cs="Arial"/>
          <w:spacing w:val="33"/>
        </w:rPr>
        <w:t xml:space="preserve"> 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spacing w:val="-6"/>
          <w:w w:val="102"/>
        </w:rPr>
        <w:t>ea</w:t>
      </w:r>
      <w:r w:rsidR="006B2C56" w:rsidRPr="00E50005">
        <w:rPr>
          <w:rFonts w:ascii="Arial" w:eastAsia="Arial" w:hAnsi="Arial" w:cs="Arial"/>
          <w:spacing w:val="6"/>
          <w:w w:val="102"/>
        </w:rPr>
        <w:t>c</w:t>
      </w:r>
      <w:r w:rsidR="006B2C56" w:rsidRPr="00E50005">
        <w:rPr>
          <w:rFonts w:ascii="Arial" w:eastAsia="Arial" w:hAnsi="Arial" w:cs="Arial"/>
          <w:spacing w:val="-6"/>
          <w:w w:val="102"/>
        </w:rPr>
        <w:t>h</w:t>
      </w:r>
      <w:r w:rsidR="006B2C56" w:rsidRPr="00E50005">
        <w:rPr>
          <w:rFonts w:ascii="Arial" w:eastAsia="Arial" w:hAnsi="Arial" w:cs="Arial"/>
          <w:spacing w:val="2"/>
          <w:w w:val="102"/>
        </w:rPr>
        <w:t>i</w:t>
      </w:r>
      <w:r w:rsidR="006B2C56" w:rsidRPr="00E50005">
        <w:rPr>
          <w:rFonts w:ascii="Arial" w:eastAsia="Arial" w:hAnsi="Arial" w:cs="Arial"/>
          <w:spacing w:val="-6"/>
          <w:w w:val="102"/>
        </w:rPr>
        <w:t>n</w:t>
      </w:r>
      <w:r w:rsidR="006B2C56" w:rsidRPr="00E50005">
        <w:rPr>
          <w:rFonts w:ascii="Arial" w:eastAsia="Arial" w:hAnsi="Arial" w:cs="Arial"/>
          <w:w w:val="102"/>
        </w:rPr>
        <w:t>g</w:t>
      </w:r>
    </w:p>
    <w:p w14:paraId="347F4ACE" w14:textId="77777777" w:rsidR="00E81B0E" w:rsidRPr="00E50005" w:rsidRDefault="00E81B0E" w:rsidP="00BD0B10">
      <w:pPr>
        <w:spacing w:before="3" w:line="100" w:lineRule="exact"/>
        <w:jc w:val="both"/>
        <w:rPr>
          <w:rFonts w:ascii="Arial" w:hAnsi="Arial" w:cs="Arial"/>
          <w:sz w:val="11"/>
          <w:szCs w:val="11"/>
        </w:rPr>
      </w:pPr>
    </w:p>
    <w:p w14:paraId="126586E6" w14:textId="5EC570C4" w:rsidR="00E81B0E" w:rsidRPr="00E50005" w:rsidRDefault="00000000" w:rsidP="00BD0B10">
      <w:pPr>
        <w:spacing w:line="220" w:lineRule="exact"/>
        <w:ind w:left="458" w:right="246" w:hanging="17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3137642B">
          <v:shape id="_x0000_i1047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11"/>
        </w:rPr>
        <w:t>W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k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SE</w:t>
      </w:r>
      <w:r w:rsidR="006B2C56" w:rsidRPr="00E50005">
        <w:rPr>
          <w:rFonts w:ascii="Arial" w:eastAsia="Arial" w:hAnsi="Arial" w:cs="Arial"/>
          <w:spacing w:val="-11"/>
        </w:rPr>
        <w:t>N</w:t>
      </w:r>
      <w:r w:rsidR="006B2C56" w:rsidRPr="00E50005">
        <w:rPr>
          <w:rFonts w:ascii="Arial" w:eastAsia="Arial" w:hAnsi="Arial" w:cs="Arial"/>
          <w:spacing w:val="-3"/>
        </w:rPr>
        <w:t>DC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27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>w</w:t>
      </w:r>
      <w:r w:rsidR="006B2C56" w:rsidRPr="00E50005">
        <w:rPr>
          <w:rFonts w:ascii="Arial" w:eastAsia="Arial" w:hAnsi="Arial" w:cs="Arial"/>
          <w:spacing w:val="1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ea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8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pup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’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og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es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4D72C2" w:rsidRPr="00E50005">
        <w:rPr>
          <w:rFonts w:ascii="Arial" w:eastAsia="Arial" w:hAnsi="Arial" w:cs="Arial"/>
          <w:spacing w:val="-6"/>
        </w:rPr>
        <w:t>de</w:t>
      </w:r>
      <w:r w:rsidR="004D72C2" w:rsidRPr="00E50005">
        <w:rPr>
          <w:rFonts w:ascii="Arial" w:eastAsia="Arial" w:hAnsi="Arial" w:cs="Arial"/>
          <w:spacing w:val="-18"/>
        </w:rPr>
        <w:t>v</w:t>
      </w:r>
      <w:r w:rsidR="004D72C2" w:rsidRPr="00E50005">
        <w:rPr>
          <w:rFonts w:ascii="Arial" w:eastAsia="Arial" w:hAnsi="Arial" w:cs="Arial"/>
          <w:spacing w:val="-6"/>
        </w:rPr>
        <w:t>e</w:t>
      </w:r>
      <w:r w:rsidR="004D72C2" w:rsidRPr="00E50005">
        <w:rPr>
          <w:rFonts w:ascii="Arial" w:eastAsia="Arial" w:hAnsi="Arial" w:cs="Arial"/>
          <w:spacing w:val="-9"/>
        </w:rPr>
        <w:t>l</w:t>
      </w:r>
      <w:r w:rsidR="004D72C2" w:rsidRPr="00E50005">
        <w:rPr>
          <w:rFonts w:ascii="Arial" w:eastAsia="Arial" w:hAnsi="Arial" w:cs="Arial"/>
          <w:spacing w:val="-6"/>
        </w:rPr>
        <w:t>op</w:t>
      </w:r>
      <w:r w:rsidR="004D72C2" w:rsidRPr="00E50005">
        <w:rPr>
          <w:rFonts w:ascii="Arial" w:eastAsia="Arial" w:hAnsi="Arial" w:cs="Arial"/>
          <w:spacing w:val="-14"/>
        </w:rPr>
        <w:t>m</w:t>
      </w:r>
      <w:r w:rsidR="004D72C2" w:rsidRPr="00E50005">
        <w:rPr>
          <w:rFonts w:ascii="Arial" w:eastAsia="Arial" w:hAnsi="Arial" w:cs="Arial"/>
          <w:spacing w:val="-6"/>
        </w:rPr>
        <w:t>en</w:t>
      </w:r>
      <w:r w:rsidR="004D72C2" w:rsidRPr="00E50005">
        <w:rPr>
          <w:rFonts w:ascii="Arial" w:eastAsia="Arial" w:hAnsi="Arial" w:cs="Arial"/>
          <w:spacing w:val="1"/>
        </w:rPr>
        <w:t>t</w:t>
      </w:r>
      <w:r w:rsidR="004D72C2" w:rsidRPr="00E50005">
        <w:rPr>
          <w:rFonts w:ascii="Arial" w:eastAsia="Arial" w:hAnsi="Arial" w:cs="Arial"/>
        </w:rPr>
        <w:t xml:space="preserve">, </w:t>
      </w:r>
      <w:r w:rsidR="004D72C2" w:rsidRPr="00E50005">
        <w:rPr>
          <w:rFonts w:ascii="Arial" w:eastAsia="Arial" w:hAnsi="Arial" w:cs="Arial"/>
          <w:spacing w:val="24"/>
        </w:rPr>
        <w:t>and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de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4"/>
        </w:rPr>
        <w:t xml:space="preserve"> </w:t>
      </w:r>
      <w:r w:rsidR="006B2C56" w:rsidRPr="00E50005">
        <w:rPr>
          <w:rFonts w:ascii="Arial" w:eastAsia="Arial" w:hAnsi="Arial" w:cs="Arial"/>
          <w:spacing w:val="6"/>
          <w:w w:val="102"/>
        </w:rPr>
        <w:t>c</w:t>
      </w:r>
      <w:r w:rsidR="006B2C56" w:rsidRPr="00E50005">
        <w:rPr>
          <w:rFonts w:ascii="Arial" w:eastAsia="Arial" w:hAnsi="Arial" w:cs="Arial"/>
          <w:spacing w:val="-6"/>
          <w:w w:val="102"/>
        </w:rPr>
        <w:t>hange</w:t>
      </w:r>
      <w:r w:rsidR="006B2C56" w:rsidRPr="00E50005">
        <w:rPr>
          <w:rFonts w:ascii="Arial" w:eastAsia="Arial" w:hAnsi="Arial" w:cs="Arial"/>
          <w:w w:val="102"/>
        </w:rPr>
        <w:t xml:space="preserve">s 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w w:val="101"/>
        </w:rPr>
        <w:t>o</w:t>
      </w:r>
      <w:r w:rsidR="006B2C56" w:rsidRPr="00E50005">
        <w:rPr>
          <w:rFonts w:ascii="Arial" w:eastAsia="Arial" w:hAnsi="Arial" w:cs="Arial"/>
          <w:spacing w:val="11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p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spacing w:val="-6"/>
          <w:w w:val="101"/>
        </w:rPr>
        <w:t>o</w:t>
      </w:r>
      <w:r w:rsidR="006B2C56" w:rsidRPr="00E50005">
        <w:rPr>
          <w:rFonts w:ascii="Arial" w:eastAsia="Arial" w:hAnsi="Arial" w:cs="Arial"/>
          <w:spacing w:val="-18"/>
          <w:w w:val="101"/>
        </w:rPr>
        <w:t>v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6"/>
          <w:w w:val="101"/>
        </w:rPr>
        <w:t>s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6"/>
          <w:w w:val="101"/>
        </w:rPr>
        <w:t>o</w:t>
      </w:r>
      <w:r w:rsidR="006B2C56" w:rsidRPr="00E50005">
        <w:rPr>
          <w:rFonts w:ascii="Arial" w:eastAsia="Arial" w:hAnsi="Arial" w:cs="Arial"/>
          <w:w w:val="101"/>
        </w:rPr>
        <w:t>n</w:t>
      </w:r>
    </w:p>
    <w:p w14:paraId="5BF4D2A9" w14:textId="77777777" w:rsidR="00E81B0E" w:rsidRPr="00E50005" w:rsidRDefault="00E81B0E" w:rsidP="00BD0B10">
      <w:pPr>
        <w:spacing w:before="5" w:line="100" w:lineRule="exact"/>
        <w:jc w:val="both"/>
        <w:rPr>
          <w:rFonts w:ascii="Arial" w:hAnsi="Arial" w:cs="Arial"/>
          <w:sz w:val="11"/>
          <w:szCs w:val="11"/>
        </w:rPr>
      </w:pPr>
    </w:p>
    <w:p w14:paraId="5A428492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  <w:w w:val="101"/>
        </w:rPr>
      </w:pPr>
      <w:r>
        <w:rPr>
          <w:rFonts w:ascii="Arial" w:hAnsi="Arial" w:cs="Arial"/>
        </w:rPr>
        <w:pict w14:anchorId="350A9F89">
          <v:shape id="_x0000_i1048" type="#_x0000_t75" style="width:6pt;height:6pt" o:bullet="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E</w:t>
      </w:r>
      <w:r w:rsidR="006B2C56" w:rsidRPr="00E50005">
        <w:rPr>
          <w:rFonts w:ascii="Arial" w:eastAsia="Arial" w:hAnsi="Arial" w:cs="Arial"/>
          <w:spacing w:val="-6"/>
        </w:rPr>
        <w:t>nsu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8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26"/>
        </w:rPr>
        <w:t xml:space="preserve"> 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9"/>
        </w:rPr>
        <w:t>ll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w</w:t>
      </w:r>
      <w:r w:rsidR="006B2C56" w:rsidRPr="00E50005">
        <w:rPr>
          <w:rFonts w:ascii="Arial" w:eastAsia="Arial" w:hAnsi="Arial" w:cs="Arial"/>
          <w:spacing w:val="19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SE</w:t>
      </w:r>
      <w:r w:rsidR="006B2C56" w:rsidRPr="00E50005">
        <w:rPr>
          <w:rFonts w:ascii="Arial" w:eastAsia="Arial" w:hAnsi="Arial" w:cs="Arial"/>
          <w:spacing w:val="-10"/>
        </w:rPr>
        <w:t>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2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po</w:t>
      </w:r>
      <w:r w:rsidR="006B2C56" w:rsidRPr="00E50005">
        <w:rPr>
          <w:rFonts w:ascii="Arial" w:eastAsia="Arial" w:hAnsi="Arial" w:cs="Arial"/>
          <w:spacing w:val="-9"/>
          <w:w w:val="101"/>
        </w:rPr>
        <w:t>l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6"/>
          <w:w w:val="101"/>
        </w:rPr>
        <w:t>c</w:t>
      </w:r>
      <w:r w:rsidR="006B2C56" w:rsidRPr="00E50005">
        <w:rPr>
          <w:rFonts w:ascii="Arial" w:eastAsia="Arial" w:hAnsi="Arial" w:cs="Arial"/>
          <w:w w:val="101"/>
        </w:rPr>
        <w:t>y</w:t>
      </w:r>
    </w:p>
    <w:p w14:paraId="14604812" w14:textId="77777777" w:rsidR="00E50005" w:rsidRPr="00E50005" w:rsidRDefault="00E50005" w:rsidP="00BD0B10">
      <w:pPr>
        <w:ind w:left="288"/>
        <w:jc w:val="both"/>
        <w:rPr>
          <w:rFonts w:ascii="Arial" w:eastAsia="Arial" w:hAnsi="Arial" w:cs="Arial"/>
        </w:rPr>
      </w:pPr>
    </w:p>
    <w:p w14:paraId="44E4B373" w14:textId="77777777" w:rsidR="00E81B0E" w:rsidRPr="00E50005" w:rsidRDefault="00E81B0E" w:rsidP="00BD0B10">
      <w:pPr>
        <w:spacing w:before="5" w:line="120" w:lineRule="exact"/>
        <w:jc w:val="both"/>
        <w:rPr>
          <w:rFonts w:ascii="Arial" w:hAnsi="Arial" w:cs="Arial"/>
          <w:sz w:val="12"/>
          <w:szCs w:val="12"/>
        </w:rPr>
      </w:pPr>
    </w:p>
    <w:p w14:paraId="14C51786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  <w:color w:val="002060"/>
          <w:sz w:val="28"/>
          <w:szCs w:val="28"/>
        </w:rPr>
      </w:pPr>
      <w:r w:rsidRPr="00E50005">
        <w:rPr>
          <w:rFonts w:ascii="Arial" w:eastAsia="Arial" w:hAnsi="Arial" w:cs="Arial"/>
          <w:b/>
          <w:color w:val="002060"/>
          <w:spacing w:val="2"/>
          <w:sz w:val="28"/>
          <w:szCs w:val="28"/>
        </w:rPr>
        <w:t>5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.</w:t>
      </w:r>
      <w:r w:rsidRPr="00E50005">
        <w:rPr>
          <w:rFonts w:ascii="Arial" w:eastAsia="Arial" w:hAnsi="Arial" w:cs="Arial"/>
          <w:b/>
          <w:color w:val="002060"/>
          <w:spacing w:val="6"/>
          <w:sz w:val="28"/>
          <w:szCs w:val="28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4"/>
          <w:sz w:val="28"/>
          <w:szCs w:val="28"/>
        </w:rPr>
        <w:t>SE</w:t>
      </w:r>
      <w:r w:rsidRPr="00E50005">
        <w:rPr>
          <w:rFonts w:ascii="Arial" w:eastAsia="Arial" w:hAnsi="Arial" w:cs="Arial"/>
          <w:b/>
          <w:color w:val="002060"/>
          <w:spacing w:val="6"/>
          <w:sz w:val="28"/>
          <w:szCs w:val="28"/>
        </w:rPr>
        <w:t>N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D</w:t>
      </w:r>
      <w:r w:rsidRPr="00E50005">
        <w:rPr>
          <w:rFonts w:ascii="Arial" w:eastAsia="Arial" w:hAnsi="Arial" w:cs="Arial"/>
          <w:b/>
          <w:color w:val="002060"/>
          <w:spacing w:val="28"/>
          <w:sz w:val="28"/>
          <w:szCs w:val="28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7"/>
          <w:sz w:val="28"/>
          <w:szCs w:val="28"/>
        </w:rPr>
        <w:t>i</w:t>
      </w:r>
      <w:r w:rsidRPr="00E50005">
        <w:rPr>
          <w:rFonts w:ascii="Arial" w:eastAsia="Arial" w:hAnsi="Arial" w:cs="Arial"/>
          <w:b/>
          <w:color w:val="002060"/>
          <w:spacing w:val="11"/>
          <w:sz w:val="28"/>
          <w:szCs w:val="28"/>
        </w:rPr>
        <w:t>n</w:t>
      </w:r>
      <w:r w:rsidRPr="00E50005">
        <w:rPr>
          <w:rFonts w:ascii="Arial" w:eastAsia="Arial" w:hAnsi="Arial" w:cs="Arial"/>
          <w:b/>
          <w:color w:val="002060"/>
          <w:spacing w:val="4"/>
          <w:sz w:val="28"/>
          <w:szCs w:val="28"/>
        </w:rPr>
        <w:t>f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or</w:t>
      </w:r>
      <w:r w:rsidRPr="00E50005">
        <w:rPr>
          <w:rFonts w:ascii="Arial" w:eastAsia="Arial" w:hAnsi="Arial" w:cs="Arial"/>
          <w:b/>
          <w:color w:val="002060"/>
          <w:spacing w:val="-17"/>
          <w:sz w:val="28"/>
          <w:szCs w:val="28"/>
        </w:rPr>
        <w:t>m</w:t>
      </w:r>
      <w:r w:rsidRPr="00E50005">
        <w:rPr>
          <w:rFonts w:ascii="Arial" w:eastAsia="Arial" w:hAnsi="Arial" w:cs="Arial"/>
          <w:b/>
          <w:color w:val="002060"/>
          <w:spacing w:val="2"/>
          <w:sz w:val="28"/>
          <w:szCs w:val="28"/>
        </w:rPr>
        <w:t>a</w:t>
      </w:r>
      <w:r w:rsidRPr="00E50005">
        <w:rPr>
          <w:rFonts w:ascii="Arial" w:eastAsia="Arial" w:hAnsi="Arial" w:cs="Arial"/>
          <w:b/>
          <w:color w:val="002060"/>
          <w:spacing w:val="4"/>
          <w:sz w:val="28"/>
          <w:szCs w:val="28"/>
        </w:rPr>
        <w:t>t</w:t>
      </w:r>
      <w:r w:rsidRPr="00E50005">
        <w:rPr>
          <w:rFonts w:ascii="Arial" w:eastAsia="Arial" w:hAnsi="Arial" w:cs="Arial"/>
          <w:b/>
          <w:color w:val="002060"/>
          <w:spacing w:val="7"/>
          <w:sz w:val="28"/>
          <w:szCs w:val="28"/>
        </w:rPr>
        <w:t>i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on</w:t>
      </w:r>
      <w:r w:rsidRPr="00E50005">
        <w:rPr>
          <w:rFonts w:ascii="Arial" w:eastAsia="Arial" w:hAnsi="Arial" w:cs="Arial"/>
          <w:b/>
          <w:color w:val="002060"/>
          <w:spacing w:val="36"/>
          <w:sz w:val="28"/>
          <w:szCs w:val="28"/>
        </w:rPr>
        <w:t xml:space="preserve"> </w:t>
      </w:r>
      <w:r w:rsidRPr="00E50005">
        <w:rPr>
          <w:rFonts w:ascii="Arial" w:eastAsia="Arial" w:hAnsi="Arial" w:cs="Arial"/>
          <w:b/>
          <w:color w:val="002060"/>
          <w:w w:val="102"/>
          <w:sz w:val="28"/>
          <w:szCs w:val="28"/>
        </w:rPr>
        <w:t>r</w:t>
      </w:r>
      <w:r w:rsidRPr="00E50005">
        <w:rPr>
          <w:rFonts w:ascii="Arial" w:eastAsia="Arial" w:hAnsi="Arial" w:cs="Arial"/>
          <w:b/>
          <w:color w:val="002060"/>
          <w:spacing w:val="3"/>
          <w:w w:val="102"/>
          <w:sz w:val="28"/>
          <w:szCs w:val="28"/>
        </w:rPr>
        <w:t>e</w:t>
      </w:r>
      <w:r w:rsidRPr="00E50005">
        <w:rPr>
          <w:rFonts w:ascii="Arial" w:eastAsia="Arial" w:hAnsi="Arial" w:cs="Arial"/>
          <w:b/>
          <w:color w:val="002060"/>
          <w:w w:val="102"/>
          <w:sz w:val="28"/>
          <w:szCs w:val="28"/>
        </w:rPr>
        <w:t>p</w:t>
      </w:r>
      <w:r w:rsidRPr="00E50005">
        <w:rPr>
          <w:rFonts w:ascii="Arial" w:eastAsia="Arial" w:hAnsi="Arial" w:cs="Arial"/>
          <w:b/>
          <w:color w:val="002060"/>
          <w:spacing w:val="-1"/>
          <w:w w:val="102"/>
          <w:sz w:val="28"/>
          <w:szCs w:val="28"/>
        </w:rPr>
        <w:t>o</w:t>
      </w:r>
      <w:r w:rsidRPr="00E50005">
        <w:rPr>
          <w:rFonts w:ascii="Arial" w:eastAsia="Arial" w:hAnsi="Arial" w:cs="Arial"/>
          <w:b/>
          <w:color w:val="002060"/>
          <w:w w:val="102"/>
          <w:sz w:val="28"/>
          <w:szCs w:val="28"/>
        </w:rPr>
        <w:t>rt</w:t>
      </w:r>
    </w:p>
    <w:p w14:paraId="682433DD" w14:textId="77777777" w:rsidR="00E81B0E" w:rsidRPr="00E50005" w:rsidRDefault="00E81B0E" w:rsidP="00BD0B10">
      <w:pPr>
        <w:spacing w:before="6" w:line="240" w:lineRule="exact"/>
        <w:jc w:val="both"/>
        <w:rPr>
          <w:rFonts w:ascii="Arial" w:hAnsi="Arial" w:cs="Arial"/>
          <w:color w:val="002060"/>
          <w:sz w:val="24"/>
          <w:szCs w:val="24"/>
        </w:rPr>
      </w:pPr>
    </w:p>
    <w:p w14:paraId="4FE68A5D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  <w:color w:val="002060"/>
          <w:sz w:val="24"/>
          <w:szCs w:val="24"/>
        </w:rPr>
      </w:pP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5</w:t>
      </w:r>
      <w:r w:rsidRPr="00E50005">
        <w:rPr>
          <w:rFonts w:ascii="Arial" w:eastAsia="Arial" w:hAnsi="Arial" w:cs="Arial"/>
          <w:b/>
          <w:color w:val="002060"/>
          <w:spacing w:val="5"/>
          <w:sz w:val="24"/>
          <w:szCs w:val="24"/>
        </w:rPr>
        <w:t>.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1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9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h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k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nd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16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f</w:t>
      </w:r>
      <w:r w:rsidRPr="00E50005">
        <w:rPr>
          <w:rFonts w:ascii="Arial" w:eastAsia="Arial" w:hAnsi="Arial" w:cs="Arial"/>
          <w:b/>
          <w:color w:val="002060"/>
          <w:spacing w:val="9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4"/>
          <w:sz w:val="24"/>
          <w:szCs w:val="24"/>
        </w:rPr>
        <w:t>SE</w:t>
      </w:r>
      <w:r w:rsidRPr="00E50005">
        <w:rPr>
          <w:rFonts w:ascii="Arial" w:eastAsia="Arial" w:hAnsi="Arial" w:cs="Arial"/>
          <w:b/>
          <w:color w:val="002060"/>
          <w:spacing w:val="-2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D</w:t>
      </w:r>
      <w:r w:rsidRPr="00E50005">
        <w:rPr>
          <w:rFonts w:ascii="Arial" w:eastAsia="Arial" w:hAnsi="Arial" w:cs="Arial"/>
          <w:b/>
          <w:color w:val="002060"/>
          <w:spacing w:val="13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h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p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v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d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d</w:t>
      </w:r>
      <w:r w:rsidRPr="00E50005">
        <w:rPr>
          <w:rFonts w:ascii="Arial" w:eastAsia="Arial" w:hAnsi="Arial" w:cs="Arial"/>
          <w:b/>
          <w:color w:val="002060"/>
          <w:spacing w:val="3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f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r</w:t>
      </w:r>
    </w:p>
    <w:p w14:paraId="5A56ECE6" w14:textId="77777777" w:rsidR="00E81B0E" w:rsidRPr="00E50005" w:rsidRDefault="00E81B0E" w:rsidP="00BD0B10">
      <w:pPr>
        <w:spacing w:before="2" w:line="120" w:lineRule="exact"/>
        <w:jc w:val="both"/>
        <w:rPr>
          <w:rFonts w:ascii="Arial" w:hAnsi="Arial" w:cs="Arial"/>
          <w:sz w:val="12"/>
          <w:szCs w:val="12"/>
        </w:rPr>
      </w:pPr>
    </w:p>
    <w:p w14:paraId="53CB0899" w14:textId="77777777" w:rsidR="00E81B0E" w:rsidRPr="00E50005" w:rsidRDefault="00F03CFA" w:rsidP="00BD0B10">
      <w:pPr>
        <w:spacing w:line="242" w:lineRule="auto"/>
        <w:ind w:left="121" w:right="635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4"/>
        </w:rPr>
        <w:t>B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oa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4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-6"/>
        </w:rPr>
        <w:t>nee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 xml:space="preserve">s 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  <w:spacing w:val="-9"/>
        </w:rPr>
        <w:t>tl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-1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15"/>
        </w:rPr>
        <w:t>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3"/>
        </w:rPr>
        <w:t>C</w:t>
      </w:r>
      <w:r w:rsidRPr="00E50005">
        <w:rPr>
          <w:rFonts w:ascii="Arial" w:eastAsia="Arial" w:hAnsi="Arial" w:cs="Arial"/>
          <w:spacing w:val="-6"/>
        </w:rPr>
        <w:t>od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-4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4"/>
        </w:rPr>
        <w:t xml:space="preserve"> </w:t>
      </w:r>
      <w:r w:rsidRPr="00E50005">
        <w:rPr>
          <w:rFonts w:ascii="Arial" w:eastAsia="Arial" w:hAnsi="Arial" w:cs="Arial"/>
          <w:spacing w:val="4"/>
        </w:rPr>
        <w:t>(</w:t>
      </w:r>
      <w:r w:rsidRPr="00E50005">
        <w:rPr>
          <w:rFonts w:ascii="Arial" w:eastAsia="Arial" w:hAnsi="Arial" w:cs="Arial"/>
          <w:spacing w:val="-6"/>
        </w:rPr>
        <w:t>2014</w:t>
      </w:r>
      <w:r w:rsidRPr="00E50005">
        <w:rPr>
          <w:rFonts w:ascii="Arial" w:eastAsia="Arial" w:hAnsi="Arial" w:cs="Arial"/>
        </w:rPr>
        <w:t>)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hes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0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</w:rPr>
        <w:t xml:space="preserve">r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oa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4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</w:rPr>
        <w:t>g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a</w:t>
      </w:r>
      <w:r w:rsidRPr="00E50005">
        <w:rPr>
          <w:rFonts w:ascii="Arial" w:eastAsia="Arial" w:hAnsi="Arial" w:cs="Arial"/>
          <w:w w:val="101"/>
        </w:rPr>
        <w:t xml:space="preserve">n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w</w:t>
      </w:r>
      <w:r w:rsidRPr="00E50005">
        <w:rPr>
          <w:rFonts w:ascii="Arial" w:eastAsia="Arial" w:hAnsi="Arial" w:cs="Arial"/>
          <w:spacing w:val="33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ang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4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-6"/>
        </w:rPr>
        <w:t>need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4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hoo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"/>
        </w:rPr>
        <w:t xml:space="preserve"> </w:t>
      </w:r>
      <w:proofErr w:type="gramStart"/>
      <w:r w:rsidRPr="00E50005">
        <w:rPr>
          <w:rFonts w:ascii="Arial" w:eastAsia="Arial" w:hAnsi="Arial" w:cs="Arial"/>
          <w:spacing w:val="-6"/>
        </w:rPr>
        <w:t>no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t</w:t>
      </w:r>
      <w:proofErr w:type="gramEnd"/>
      <w:r w:rsidRPr="00E50005">
        <w:rPr>
          <w:rFonts w:ascii="Arial" w:eastAsia="Arial" w:hAnsi="Arial" w:cs="Arial"/>
          <w:spacing w:val="-13"/>
        </w:rPr>
        <w:t xml:space="preserve"> </w:t>
      </w:r>
      <w:r w:rsidRPr="00E50005">
        <w:rPr>
          <w:rFonts w:ascii="Arial" w:eastAsia="Arial" w:hAnsi="Arial" w:cs="Arial"/>
        </w:rPr>
        <w:t xml:space="preserve">a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</w:rPr>
        <w:t>a</w:t>
      </w:r>
      <w:r w:rsidRPr="00E50005">
        <w:rPr>
          <w:rFonts w:ascii="Arial" w:eastAsia="Arial" w:hAnsi="Arial" w:cs="Arial"/>
          <w:spacing w:val="-12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ego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6"/>
        </w:rPr>
        <w:t>y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3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-11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p</w:t>
      </w:r>
      <w:r w:rsidRPr="00E50005">
        <w:rPr>
          <w:rFonts w:ascii="Arial" w:eastAsia="Arial" w:hAnsi="Arial" w:cs="Arial"/>
          <w:spacing w:val="4"/>
          <w:w w:val="101"/>
        </w:rPr>
        <w:t>r</w:t>
      </w:r>
      <w:r w:rsidRPr="00E50005">
        <w:rPr>
          <w:rFonts w:ascii="Arial" w:eastAsia="Arial" w:hAnsi="Arial" w:cs="Arial"/>
          <w:spacing w:val="-6"/>
          <w:w w:val="101"/>
        </w:rPr>
        <w:t>a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6"/>
          <w:w w:val="101"/>
        </w:rPr>
        <w:t>e</w:t>
      </w:r>
      <w:r w:rsidRPr="00E50005">
        <w:rPr>
          <w:rFonts w:ascii="Arial" w:eastAsia="Arial" w:hAnsi="Arial" w:cs="Arial"/>
          <w:w w:val="102"/>
        </w:rPr>
        <w:t xml:space="preserve">,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dua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6"/>
        </w:rPr>
        <w:t>y</w:t>
      </w:r>
      <w:r w:rsidRPr="00E50005">
        <w:rPr>
          <w:rFonts w:ascii="Arial" w:eastAsia="Arial" w:hAnsi="Arial" w:cs="Arial"/>
          <w:spacing w:val="-6"/>
        </w:rPr>
        <w:t>oun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4"/>
        </w:rPr>
        <w:t xml:space="preserve"> </w:t>
      </w:r>
      <w:r w:rsidRPr="00E50005">
        <w:rPr>
          <w:rFonts w:ascii="Arial" w:eastAsia="Arial" w:hAnsi="Arial" w:cs="Arial"/>
          <w:spacing w:val="-6"/>
        </w:rPr>
        <w:t>peop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-6"/>
        </w:rPr>
        <w:t>need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3"/>
        </w:rPr>
        <w:t>t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os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4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hes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-6"/>
        </w:rPr>
        <w:t>need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14"/>
          <w:w w:val="101"/>
        </w:rPr>
        <w:t>m</w:t>
      </w:r>
      <w:r w:rsidRPr="00E50005">
        <w:rPr>
          <w:rFonts w:ascii="Arial" w:eastAsia="Arial" w:hAnsi="Arial" w:cs="Arial"/>
          <w:spacing w:val="-6"/>
          <w:w w:val="101"/>
        </w:rPr>
        <w:t>a</w:t>
      </w:r>
      <w:r w:rsidRPr="00E50005">
        <w:rPr>
          <w:rFonts w:ascii="Arial" w:eastAsia="Arial" w:hAnsi="Arial" w:cs="Arial"/>
          <w:w w:val="101"/>
        </w:rPr>
        <w:t xml:space="preserve">y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hang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24"/>
        </w:rPr>
        <w:t xml:space="preserve"> 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14"/>
          <w:w w:val="101"/>
        </w:rPr>
        <w:t>m</w:t>
      </w:r>
      <w:r w:rsidRPr="00E50005">
        <w:rPr>
          <w:rFonts w:ascii="Arial" w:eastAsia="Arial" w:hAnsi="Arial" w:cs="Arial"/>
          <w:spacing w:val="-6"/>
          <w:w w:val="101"/>
        </w:rPr>
        <w:t>e</w:t>
      </w:r>
      <w:r w:rsidRPr="00E50005">
        <w:rPr>
          <w:rFonts w:ascii="Arial" w:eastAsia="Arial" w:hAnsi="Arial" w:cs="Arial"/>
          <w:w w:val="102"/>
        </w:rPr>
        <w:t>.</w:t>
      </w:r>
    </w:p>
    <w:p w14:paraId="2F15B5A4" w14:textId="77777777" w:rsidR="00E81B0E" w:rsidRPr="00E50005" w:rsidRDefault="00E81B0E" w:rsidP="00BD0B10">
      <w:pPr>
        <w:spacing w:before="6" w:line="100" w:lineRule="exact"/>
        <w:jc w:val="both"/>
        <w:rPr>
          <w:rFonts w:ascii="Arial" w:hAnsi="Arial" w:cs="Arial"/>
          <w:sz w:val="11"/>
          <w:szCs w:val="11"/>
        </w:rPr>
      </w:pPr>
    </w:p>
    <w:p w14:paraId="6EE6292B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5"/>
        </w:rPr>
        <w:t>O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hoo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  <w:spacing w:val="4"/>
        </w:rPr>
        <w:t>rr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-9"/>
        </w:rPr>
        <w:t>tl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de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add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-6"/>
        </w:rPr>
        <w:t>and</w:t>
      </w:r>
      <w:r w:rsidRPr="00E50005">
        <w:rPr>
          <w:rFonts w:ascii="Arial" w:eastAsia="Arial" w:hAnsi="Arial" w:cs="Arial"/>
          <w:spacing w:val="3"/>
        </w:rPr>
        <w:t>/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3"/>
        </w:rPr>
        <w:t>ff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5"/>
        </w:rPr>
        <w:t xml:space="preserve"> </w:t>
      </w:r>
      <w:proofErr w:type="gramStart"/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proofErr w:type="gramEnd"/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</w:rPr>
        <w:t xml:space="preserve">a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ang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4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-6"/>
        </w:rPr>
        <w:t>needs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26"/>
        </w:rPr>
        <w:t xml:space="preserve"> 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6"/>
          <w:w w:val="101"/>
        </w:rPr>
        <w:t>n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9"/>
          <w:w w:val="101"/>
        </w:rPr>
        <w:t>l</w:t>
      </w:r>
      <w:r w:rsidRPr="00E50005">
        <w:rPr>
          <w:rFonts w:ascii="Arial" w:eastAsia="Arial" w:hAnsi="Arial" w:cs="Arial"/>
          <w:spacing w:val="-6"/>
          <w:w w:val="101"/>
        </w:rPr>
        <w:t>ud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6"/>
          <w:w w:val="101"/>
        </w:rPr>
        <w:t>ng</w:t>
      </w:r>
      <w:r w:rsidRPr="00E50005">
        <w:rPr>
          <w:rFonts w:ascii="Arial" w:eastAsia="Arial" w:hAnsi="Arial" w:cs="Arial"/>
          <w:w w:val="102"/>
        </w:rPr>
        <w:t>:</w:t>
      </w:r>
    </w:p>
    <w:p w14:paraId="0EC65999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6A680989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73972368">
          <v:shape id="_x0000_i1049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3"/>
        </w:rPr>
        <w:t>C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4"/>
        </w:rPr>
        <w:t>mm</w:t>
      </w:r>
      <w:r w:rsidR="006B2C56" w:rsidRPr="00E50005">
        <w:rPr>
          <w:rFonts w:ascii="Arial" w:eastAsia="Arial" w:hAnsi="Arial" w:cs="Arial"/>
          <w:spacing w:val="-6"/>
        </w:rPr>
        <w:t>un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3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on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18"/>
        </w:rPr>
        <w:t>x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5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au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</w:rPr>
        <w:t>c</w:t>
      </w:r>
      <w:r w:rsidR="006B2C56" w:rsidRPr="00E50005">
        <w:rPr>
          <w:rFonts w:ascii="Arial" w:eastAsia="Arial" w:hAnsi="Arial" w:cs="Arial"/>
          <w:spacing w:val="29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spe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u</w:t>
      </w:r>
      <w:r w:rsidR="006B2C56" w:rsidRPr="00E50005">
        <w:rPr>
          <w:rFonts w:ascii="Arial" w:eastAsia="Arial" w:hAnsi="Arial" w:cs="Arial"/>
        </w:rPr>
        <w:t>m</w:t>
      </w:r>
      <w:r w:rsidR="006B2C56" w:rsidRPr="00E50005">
        <w:rPr>
          <w:rFonts w:ascii="Arial" w:eastAsia="Arial" w:hAnsi="Arial" w:cs="Arial"/>
          <w:spacing w:val="1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de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spee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12"/>
        </w:rPr>
        <w:t>a</w:t>
      </w:r>
      <w:r w:rsidR="006B2C56" w:rsidRPr="00E50005">
        <w:rPr>
          <w:rFonts w:ascii="Arial" w:eastAsia="Arial" w:hAnsi="Arial" w:cs="Arial"/>
          <w:spacing w:val="-6"/>
        </w:rPr>
        <w:t>nguag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31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d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3"/>
          <w:w w:val="102"/>
        </w:rPr>
        <w:t>ff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6"/>
          <w:w w:val="101"/>
        </w:rPr>
        <w:t>c</w:t>
      </w:r>
      <w:r w:rsidR="006B2C56" w:rsidRPr="00E50005">
        <w:rPr>
          <w:rFonts w:ascii="Arial" w:eastAsia="Arial" w:hAnsi="Arial" w:cs="Arial"/>
          <w:spacing w:val="-6"/>
          <w:w w:val="101"/>
        </w:rPr>
        <w:t>u</w:t>
      </w:r>
      <w:r w:rsidR="006B2C56" w:rsidRPr="00E50005">
        <w:rPr>
          <w:rFonts w:ascii="Arial" w:eastAsia="Arial" w:hAnsi="Arial" w:cs="Arial"/>
          <w:spacing w:val="-9"/>
          <w:w w:val="101"/>
        </w:rPr>
        <w:t>l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6"/>
          <w:w w:val="101"/>
        </w:rPr>
        <w:t>e</w:t>
      </w:r>
      <w:r w:rsidR="006B2C56" w:rsidRPr="00E50005">
        <w:rPr>
          <w:rFonts w:ascii="Arial" w:eastAsia="Arial" w:hAnsi="Arial" w:cs="Arial"/>
          <w:w w:val="101"/>
        </w:rPr>
        <w:t>s</w:t>
      </w:r>
    </w:p>
    <w:p w14:paraId="3442CD7F" w14:textId="77777777" w:rsidR="00E81B0E" w:rsidRPr="00E50005" w:rsidRDefault="00E81B0E" w:rsidP="00BD0B10">
      <w:pPr>
        <w:spacing w:before="9" w:line="100" w:lineRule="exact"/>
        <w:jc w:val="both"/>
        <w:rPr>
          <w:rFonts w:ascii="Arial" w:hAnsi="Arial" w:cs="Arial"/>
          <w:sz w:val="11"/>
          <w:szCs w:val="11"/>
        </w:rPr>
      </w:pPr>
    </w:p>
    <w:p w14:paraId="01D25D3A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0836486B">
          <v:shape id="_x0000_i1050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3"/>
        </w:rPr>
        <w:t>C</w:t>
      </w:r>
      <w:r w:rsidR="006B2C56" w:rsidRPr="00E50005">
        <w:rPr>
          <w:rFonts w:ascii="Arial" w:eastAsia="Arial" w:hAnsi="Arial" w:cs="Arial"/>
          <w:spacing w:val="-6"/>
        </w:rPr>
        <w:t>ogn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2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ea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ng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27"/>
        </w:rPr>
        <w:t xml:space="preserve"> 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18"/>
        </w:rPr>
        <w:t>x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5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  <w:spacing w:val="6"/>
        </w:rPr>
        <w:t>y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18"/>
        </w:rPr>
        <w:t>x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4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  <w:spacing w:val="6"/>
        </w:rPr>
        <w:t>y</w:t>
      </w:r>
      <w:r w:rsidR="006B2C56" w:rsidRPr="00E50005">
        <w:rPr>
          <w:rFonts w:ascii="Arial" w:eastAsia="Arial" w:hAnsi="Arial" w:cs="Arial"/>
          <w:spacing w:val="-6"/>
        </w:rPr>
        <w:t>sp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18"/>
        </w:rPr>
        <w:t>x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</w:rPr>
        <w:t>a</w:t>
      </w:r>
      <w:r w:rsidR="006B2C56" w:rsidRPr="00E50005">
        <w:rPr>
          <w:rFonts w:ascii="Arial" w:eastAsia="Arial" w:hAnsi="Arial" w:cs="Arial"/>
          <w:spacing w:val="3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d</w:t>
      </w:r>
      <w:r w:rsidR="006B2C56" w:rsidRPr="00E50005">
        <w:rPr>
          <w:rFonts w:ascii="Arial" w:eastAsia="Arial" w:hAnsi="Arial" w:cs="Arial"/>
          <w:spacing w:val="6"/>
          <w:w w:val="101"/>
        </w:rPr>
        <w:t>y</w:t>
      </w:r>
      <w:r w:rsidR="006B2C56" w:rsidRPr="00E50005">
        <w:rPr>
          <w:rFonts w:ascii="Arial" w:eastAsia="Arial" w:hAnsi="Arial" w:cs="Arial"/>
          <w:spacing w:val="-6"/>
          <w:w w:val="101"/>
        </w:rPr>
        <w:t>s</w:t>
      </w:r>
      <w:r w:rsidR="006B2C56" w:rsidRPr="00E50005">
        <w:rPr>
          <w:rFonts w:ascii="Arial" w:eastAsia="Arial" w:hAnsi="Arial" w:cs="Arial"/>
          <w:spacing w:val="6"/>
          <w:w w:val="101"/>
        </w:rPr>
        <w:t>c</w:t>
      </w:r>
      <w:r w:rsidR="006B2C56" w:rsidRPr="00E50005">
        <w:rPr>
          <w:rFonts w:ascii="Arial" w:eastAsia="Arial" w:hAnsi="Arial" w:cs="Arial"/>
          <w:spacing w:val="-6"/>
          <w:w w:val="101"/>
        </w:rPr>
        <w:t>a</w:t>
      </w:r>
      <w:r w:rsidR="006B2C56" w:rsidRPr="00E50005">
        <w:rPr>
          <w:rFonts w:ascii="Arial" w:eastAsia="Arial" w:hAnsi="Arial" w:cs="Arial"/>
          <w:spacing w:val="-9"/>
          <w:w w:val="101"/>
        </w:rPr>
        <w:t>l</w:t>
      </w:r>
      <w:r w:rsidR="006B2C56" w:rsidRPr="00E50005">
        <w:rPr>
          <w:rFonts w:ascii="Arial" w:eastAsia="Arial" w:hAnsi="Arial" w:cs="Arial"/>
          <w:spacing w:val="6"/>
          <w:w w:val="101"/>
        </w:rPr>
        <w:t>c</w:t>
      </w:r>
      <w:r w:rsidR="006B2C56" w:rsidRPr="00E50005">
        <w:rPr>
          <w:rFonts w:ascii="Arial" w:eastAsia="Arial" w:hAnsi="Arial" w:cs="Arial"/>
          <w:spacing w:val="-6"/>
          <w:w w:val="101"/>
        </w:rPr>
        <w:t>u</w:t>
      </w:r>
      <w:r w:rsidR="006B2C56" w:rsidRPr="00E50005">
        <w:rPr>
          <w:rFonts w:ascii="Arial" w:eastAsia="Arial" w:hAnsi="Arial" w:cs="Arial"/>
          <w:spacing w:val="-9"/>
          <w:w w:val="101"/>
        </w:rPr>
        <w:t>l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w w:val="101"/>
        </w:rPr>
        <w:t>a</w:t>
      </w:r>
    </w:p>
    <w:p w14:paraId="7E4F369C" w14:textId="77777777" w:rsidR="00E81B0E" w:rsidRPr="00E50005" w:rsidRDefault="00E81B0E" w:rsidP="00BD0B10">
      <w:pPr>
        <w:spacing w:before="3" w:line="120" w:lineRule="exact"/>
        <w:jc w:val="both"/>
        <w:rPr>
          <w:rFonts w:ascii="Arial" w:hAnsi="Arial" w:cs="Arial"/>
          <w:sz w:val="12"/>
          <w:szCs w:val="12"/>
        </w:rPr>
      </w:pPr>
    </w:p>
    <w:p w14:paraId="3FEEF5E3" w14:textId="77777777" w:rsidR="00E81B0E" w:rsidRPr="00E50005" w:rsidRDefault="00000000" w:rsidP="00BD0B10">
      <w:pPr>
        <w:spacing w:line="220" w:lineRule="exact"/>
        <w:ind w:left="458" w:right="902" w:hanging="17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2584D942">
          <v:shape id="_x0000_i1051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ona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28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38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hea</w:t>
      </w:r>
      <w:r w:rsidR="006B2C56" w:rsidRPr="00E50005">
        <w:rPr>
          <w:rFonts w:ascii="Arial" w:eastAsia="Arial" w:hAnsi="Arial" w:cs="Arial"/>
          <w:spacing w:val="-9"/>
        </w:rPr>
        <w:t>lt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36"/>
        </w:rPr>
        <w:t xml:space="preserve"> </w:t>
      </w:r>
      <w:r w:rsidR="006B2C56" w:rsidRPr="00E50005">
        <w:rPr>
          <w:rFonts w:ascii="Arial" w:eastAsia="Arial" w:hAnsi="Arial" w:cs="Arial"/>
          <w:spacing w:val="4"/>
        </w:rPr>
        <w:t>(</w:t>
      </w:r>
      <w:r w:rsidR="006B2C56" w:rsidRPr="00E50005">
        <w:rPr>
          <w:rFonts w:ascii="Arial" w:eastAsia="Arial" w:hAnsi="Arial" w:cs="Arial"/>
          <w:spacing w:val="-4"/>
        </w:rPr>
        <w:t>SE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15"/>
        </w:rPr>
        <w:t>H</w:t>
      </w:r>
      <w:r w:rsidR="006B2C56" w:rsidRPr="00E50005">
        <w:rPr>
          <w:rFonts w:ascii="Arial" w:eastAsia="Arial" w:hAnsi="Arial" w:cs="Arial"/>
        </w:rPr>
        <w:t>)</w:t>
      </w:r>
      <w:r w:rsidR="006B2C56" w:rsidRPr="00E50005">
        <w:rPr>
          <w:rFonts w:ascii="Arial" w:eastAsia="Arial" w:hAnsi="Arial" w:cs="Arial"/>
          <w:spacing w:val="19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3"/>
        </w:rPr>
        <w:t>ff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u</w:t>
      </w:r>
      <w:r w:rsidR="006B2C56" w:rsidRPr="00E50005">
        <w:rPr>
          <w:rFonts w:ascii="Arial" w:eastAsia="Arial" w:hAnsi="Arial" w:cs="Arial"/>
          <w:spacing w:val="-9"/>
        </w:rPr>
        <w:t>lt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es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19"/>
        </w:rPr>
        <w:t xml:space="preserve"> 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18"/>
        </w:rPr>
        <w:t>x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5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tt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4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de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-10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h</w:t>
      </w:r>
      <w:r w:rsidR="006B2C56" w:rsidRPr="00E50005">
        <w:rPr>
          <w:rFonts w:ascii="Arial" w:eastAsia="Arial" w:hAnsi="Arial" w:cs="Arial"/>
          <w:spacing w:val="6"/>
          <w:w w:val="101"/>
        </w:rPr>
        <w:t>y</w:t>
      </w:r>
      <w:r w:rsidR="006B2C56" w:rsidRPr="00E50005">
        <w:rPr>
          <w:rFonts w:ascii="Arial" w:eastAsia="Arial" w:hAnsi="Arial" w:cs="Arial"/>
          <w:spacing w:val="-6"/>
          <w:w w:val="101"/>
        </w:rPr>
        <w:t>pe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spacing w:val="-6"/>
          <w:w w:val="101"/>
        </w:rPr>
        <w:t>a</w:t>
      </w:r>
      <w:r w:rsidR="006B2C56" w:rsidRPr="00E50005">
        <w:rPr>
          <w:rFonts w:ascii="Arial" w:eastAsia="Arial" w:hAnsi="Arial" w:cs="Arial"/>
          <w:spacing w:val="6"/>
          <w:w w:val="101"/>
        </w:rPr>
        <w:t>c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18"/>
          <w:w w:val="101"/>
        </w:rPr>
        <w:t>v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w w:val="101"/>
        </w:rPr>
        <w:t xml:space="preserve">y 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de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4"/>
          <w:w w:val="101"/>
        </w:rPr>
        <w:t>(</w:t>
      </w:r>
      <w:r w:rsidR="006B2C56" w:rsidRPr="00E50005">
        <w:rPr>
          <w:rFonts w:ascii="Arial" w:eastAsia="Arial" w:hAnsi="Arial" w:cs="Arial"/>
          <w:spacing w:val="-4"/>
          <w:w w:val="102"/>
        </w:rPr>
        <w:t>A</w:t>
      </w:r>
      <w:r w:rsidR="006B2C56" w:rsidRPr="00E50005">
        <w:rPr>
          <w:rFonts w:ascii="Arial" w:eastAsia="Arial" w:hAnsi="Arial" w:cs="Arial"/>
          <w:spacing w:val="-3"/>
          <w:w w:val="101"/>
        </w:rPr>
        <w:t>D</w:t>
      </w:r>
      <w:r w:rsidR="006B2C56" w:rsidRPr="00E50005">
        <w:rPr>
          <w:rFonts w:ascii="Arial" w:eastAsia="Arial" w:hAnsi="Arial" w:cs="Arial"/>
          <w:spacing w:val="-15"/>
          <w:w w:val="101"/>
        </w:rPr>
        <w:t>H</w:t>
      </w:r>
      <w:r w:rsidR="006B2C56" w:rsidRPr="00E50005">
        <w:rPr>
          <w:rFonts w:ascii="Arial" w:eastAsia="Arial" w:hAnsi="Arial" w:cs="Arial"/>
          <w:spacing w:val="-3"/>
          <w:w w:val="101"/>
        </w:rPr>
        <w:t>D</w:t>
      </w:r>
      <w:r w:rsidR="006B2C56" w:rsidRPr="00E50005">
        <w:rPr>
          <w:rFonts w:ascii="Arial" w:eastAsia="Arial" w:hAnsi="Arial" w:cs="Arial"/>
          <w:w w:val="101"/>
        </w:rPr>
        <w:t>)</w:t>
      </w:r>
    </w:p>
    <w:p w14:paraId="4D5BCF92" w14:textId="77777777" w:rsidR="00E81B0E" w:rsidRPr="00E50005" w:rsidRDefault="00E81B0E" w:rsidP="00BD0B10">
      <w:pPr>
        <w:spacing w:before="2" w:line="120" w:lineRule="exact"/>
        <w:jc w:val="both"/>
        <w:rPr>
          <w:rFonts w:ascii="Arial" w:hAnsi="Arial" w:cs="Arial"/>
          <w:sz w:val="13"/>
          <w:szCs w:val="13"/>
        </w:rPr>
      </w:pPr>
    </w:p>
    <w:p w14:paraId="5636E02A" w14:textId="1E2CA084" w:rsidR="00E81B0E" w:rsidRPr="00E50005" w:rsidRDefault="00000000" w:rsidP="00BD0B10">
      <w:pPr>
        <w:spacing w:line="220" w:lineRule="exact"/>
        <w:ind w:left="458" w:right="146" w:hanging="17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748F8F24">
          <v:shape id="_x0000_i1052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</w:t>
      </w:r>
      <w:r w:rsidR="006B2C56" w:rsidRPr="00E50005">
        <w:rPr>
          <w:rFonts w:ascii="Arial" w:eastAsia="Arial" w:hAnsi="Arial" w:cs="Arial"/>
          <w:spacing w:val="-6"/>
        </w:rPr>
        <w:t>enso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19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and</w:t>
      </w:r>
      <w:r w:rsidR="006B2C56" w:rsidRPr="00E50005">
        <w:rPr>
          <w:rFonts w:ascii="Arial" w:eastAsia="Arial" w:hAnsi="Arial" w:cs="Arial"/>
          <w:spacing w:val="3"/>
        </w:rPr>
        <w:t>/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ph</w:t>
      </w:r>
      <w:r w:rsidR="006B2C56" w:rsidRPr="00E50005">
        <w:rPr>
          <w:rFonts w:ascii="Arial" w:eastAsia="Arial" w:hAnsi="Arial" w:cs="Arial"/>
          <w:spacing w:val="6"/>
        </w:rPr>
        <w:t>y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-1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needs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26"/>
        </w:rPr>
        <w:t xml:space="preserve"> 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4D72C2" w:rsidRPr="00E50005">
        <w:rPr>
          <w:rFonts w:ascii="Arial" w:eastAsia="Arial" w:hAnsi="Arial" w:cs="Arial"/>
          <w:spacing w:val="-6"/>
        </w:rPr>
        <w:t>e</w:t>
      </w:r>
      <w:r w:rsidR="004D72C2" w:rsidRPr="00E50005">
        <w:rPr>
          <w:rFonts w:ascii="Arial" w:eastAsia="Arial" w:hAnsi="Arial" w:cs="Arial"/>
          <w:spacing w:val="-18"/>
        </w:rPr>
        <w:t>x</w:t>
      </w:r>
      <w:r w:rsidR="004D72C2" w:rsidRPr="00E50005">
        <w:rPr>
          <w:rFonts w:ascii="Arial" w:eastAsia="Arial" w:hAnsi="Arial" w:cs="Arial"/>
          <w:spacing w:val="-6"/>
        </w:rPr>
        <w:t>a</w:t>
      </w:r>
      <w:r w:rsidR="004D72C2" w:rsidRPr="00E50005">
        <w:rPr>
          <w:rFonts w:ascii="Arial" w:eastAsia="Arial" w:hAnsi="Arial" w:cs="Arial"/>
          <w:spacing w:val="-14"/>
        </w:rPr>
        <w:t>m</w:t>
      </w:r>
      <w:r w:rsidR="004D72C2" w:rsidRPr="00E50005">
        <w:rPr>
          <w:rFonts w:ascii="Arial" w:eastAsia="Arial" w:hAnsi="Arial" w:cs="Arial"/>
          <w:spacing w:val="-6"/>
        </w:rPr>
        <w:t>p</w:t>
      </w:r>
      <w:r w:rsidR="004D72C2" w:rsidRPr="00E50005">
        <w:rPr>
          <w:rFonts w:ascii="Arial" w:eastAsia="Arial" w:hAnsi="Arial" w:cs="Arial"/>
          <w:spacing w:val="-9"/>
        </w:rPr>
        <w:t>l</w:t>
      </w:r>
      <w:r w:rsidR="004D72C2" w:rsidRPr="00E50005">
        <w:rPr>
          <w:rFonts w:ascii="Arial" w:eastAsia="Arial" w:hAnsi="Arial" w:cs="Arial"/>
          <w:spacing w:val="-6"/>
        </w:rPr>
        <w:t>e</w:t>
      </w:r>
      <w:r w:rsidR="004D72C2" w:rsidRPr="00E50005">
        <w:rPr>
          <w:rFonts w:ascii="Arial" w:eastAsia="Arial" w:hAnsi="Arial" w:cs="Arial"/>
        </w:rPr>
        <w:t xml:space="preserve">, </w:t>
      </w:r>
      <w:r w:rsidR="004D72C2" w:rsidRPr="00E50005">
        <w:rPr>
          <w:rFonts w:ascii="Arial" w:eastAsia="Arial" w:hAnsi="Arial" w:cs="Arial"/>
          <w:spacing w:val="6"/>
        </w:rPr>
        <w:t>sensory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ess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de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10"/>
        </w:rPr>
        <w:t xml:space="preserve"> 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sua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24"/>
        </w:rPr>
        <w:t xml:space="preserve"> 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pa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49"/>
        </w:rPr>
        <w:t xml:space="preserve"> </w:t>
      </w:r>
      <w:r w:rsidR="006B2C56" w:rsidRPr="00E50005">
        <w:rPr>
          <w:rFonts w:ascii="Arial" w:eastAsia="Arial" w:hAnsi="Arial" w:cs="Arial"/>
          <w:spacing w:val="-5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3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hea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6"/>
          <w:w w:val="101"/>
        </w:rPr>
        <w:t>n</w:t>
      </w:r>
      <w:r w:rsidR="006B2C56" w:rsidRPr="00E50005">
        <w:rPr>
          <w:rFonts w:ascii="Arial" w:eastAsia="Arial" w:hAnsi="Arial" w:cs="Arial"/>
          <w:w w:val="101"/>
        </w:rPr>
        <w:t xml:space="preserve">g 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14"/>
          <w:w w:val="101"/>
        </w:rPr>
        <w:t>m</w:t>
      </w:r>
      <w:r w:rsidR="006B2C56" w:rsidRPr="00E50005">
        <w:rPr>
          <w:rFonts w:ascii="Arial" w:eastAsia="Arial" w:hAnsi="Arial" w:cs="Arial"/>
          <w:spacing w:val="-6"/>
          <w:w w:val="101"/>
        </w:rPr>
        <w:t>pa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spacing w:val="-14"/>
          <w:w w:val="101"/>
        </w:rPr>
        <w:t>m</w:t>
      </w:r>
      <w:r w:rsidR="006B2C56" w:rsidRPr="00E50005">
        <w:rPr>
          <w:rFonts w:ascii="Arial" w:eastAsia="Arial" w:hAnsi="Arial" w:cs="Arial"/>
          <w:spacing w:val="-6"/>
          <w:w w:val="101"/>
        </w:rPr>
        <w:t>en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w w:val="101"/>
        </w:rPr>
        <w:t>s</w:t>
      </w:r>
    </w:p>
    <w:p w14:paraId="12429A14" w14:textId="77777777" w:rsidR="00E81B0E" w:rsidRPr="00E50005" w:rsidRDefault="00E81B0E" w:rsidP="00BD0B10">
      <w:pPr>
        <w:spacing w:before="5" w:line="100" w:lineRule="exact"/>
        <w:jc w:val="both"/>
        <w:rPr>
          <w:rFonts w:ascii="Arial" w:hAnsi="Arial" w:cs="Arial"/>
          <w:sz w:val="11"/>
          <w:szCs w:val="11"/>
        </w:rPr>
      </w:pPr>
    </w:p>
    <w:p w14:paraId="201DBD8B" w14:textId="7818F8CF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427353EF">
          <v:shape id="_x0000_i1053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ode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3"/>
        </w:rPr>
        <w:t>/</w:t>
      </w:r>
      <w:r w:rsidR="006B2C56" w:rsidRPr="00E50005">
        <w:rPr>
          <w:rFonts w:ascii="Arial" w:eastAsia="Arial" w:hAnsi="Arial" w:cs="Arial"/>
          <w:spacing w:val="-6"/>
        </w:rPr>
        <w:t>se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3"/>
        </w:rPr>
        <w:t>/</w:t>
      </w:r>
      <w:r w:rsidR="004D72C2" w:rsidRPr="00E50005">
        <w:rPr>
          <w:rFonts w:ascii="Arial" w:eastAsia="Arial" w:hAnsi="Arial" w:cs="Arial"/>
          <w:spacing w:val="-6"/>
        </w:rPr>
        <w:t>p</w:t>
      </w:r>
      <w:r w:rsidR="004D72C2" w:rsidRPr="00E50005">
        <w:rPr>
          <w:rFonts w:ascii="Arial" w:eastAsia="Arial" w:hAnsi="Arial" w:cs="Arial"/>
          <w:spacing w:val="4"/>
        </w:rPr>
        <w:t>r</w:t>
      </w:r>
      <w:r w:rsidR="004D72C2" w:rsidRPr="00E50005">
        <w:rPr>
          <w:rFonts w:ascii="Arial" w:eastAsia="Arial" w:hAnsi="Arial" w:cs="Arial"/>
          <w:spacing w:val="-6"/>
        </w:rPr>
        <w:t>o</w:t>
      </w:r>
      <w:r w:rsidR="004D72C2" w:rsidRPr="00E50005">
        <w:rPr>
          <w:rFonts w:ascii="Arial" w:eastAsia="Arial" w:hAnsi="Arial" w:cs="Arial"/>
          <w:spacing w:val="3"/>
        </w:rPr>
        <w:t>f</w:t>
      </w:r>
      <w:r w:rsidR="004D72C2" w:rsidRPr="00E50005">
        <w:rPr>
          <w:rFonts w:ascii="Arial" w:eastAsia="Arial" w:hAnsi="Arial" w:cs="Arial"/>
          <w:spacing w:val="-6"/>
        </w:rPr>
        <w:t>oun</w:t>
      </w:r>
      <w:r w:rsidR="004D72C2" w:rsidRPr="00E50005">
        <w:rPr>
          <w:rFonts w:ascii="Arial" w:eastAsia="Arial" w:hAnsi="Arial" w:cs="Arial"/>
        </w:rPr>
        <w:t xml:space="preserve">d </w:t>
      </w:r>
      <w:r w:rsidR="004D72C2" w:rsidRPr="00E50005">
        <w:rPr>
          <w:rFonts w:ascii="Arial" w:eastAsia="Arial" w:hAnsi="Arial" w:cs="Arial"/>
          <w:spacing w:val="17"/>
        </w:rPr>
        <w:t>and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u</w:t>
      </w:r>
      <w:r w:rsidR="006B2C56" w:rsidRPr="00E50005">
        <w:rPr>
          <w:rFonts w:ascii="Arial" w:eastAsia="Arial" w:hAnsi="Arial" w:cs="Arial"/>
          <w:spacing w:val="-9"/>
        </w:rPr>
        <w:t>lt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54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ea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6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d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3"/>
          <w:w w:val="102"/>
        </w:rPr>
        <w:t>ff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6"/>
          <w:w w:val="101"/>
        </w:rPr>
        <w:t>c</w:t>
      </w:r>
      <w:r w:rsidR="006B2C56" w:rsidRPr="00E50005">
        <w:rPr>
          <w:rFonts w:ascii="Arial" w:eastAsia="Arial" w:hAnsi="Arial" w:cs="Arial"/>
          <w:spacing w:val="-6"/>
          <w:w w:val="101"/>
        </w:rPr>
        <w:t>u</w:t>
      </w:r>
      <w:r w:rsidR="006B2C56" w:rsidRPr="00E50005">
        <w:rPr>
          <w:rFonts w:ascii="Arial" w:eastAsia="Arial" w:hAnsi="Arial" w:cs="Arial"/>
          <w:spacing w:val="-9"/>
          <w:w w:val="101"/>
        </w:rPr>
        <w:t>l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6"/>
          <w:w w:val="101"/>
        </w:rPr>
        <w:t>e</w:t>
      </w:r>
      <w:r w:rsidR="006B2C56" w:rsidRPr="00E50005">
        <w:rPr>
          <w:rFonts w:ascii="Arial" w:eastAsia="Arial" w:hAnsi="Arial" w:cs="Arial"/>
          <w:w w:val="101"/>
        </w:rPr>
        <w:t>s</w:t>
      </w:r>
    </w:p>
    <w:p w14:paraId="2FFD53E4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248815DD" w14:textId="77777777" w:rsidR="00E81B0E" w:rsidRPr="00E50005" w:rsidRDefault="00E81B0E" w:rsidP="00BD0B10">
      <w:pPr>
        <w:spacing w:before="6" w:line="260" w:lineRule="exact"/>
        <w:jc w:val="both"/>
        <w:rPr>
          <w:rFonts w:ascii="Arial" w:hAnsi="Arial" w:cs="Arial"/>
          <w:sz w:val="26"/>
          <w:szCs w:val="26"/>
        </w:rPr>
      </w:pPr>
    </w:p>
    <w:p w14:paraId="312582F0" w14:textId="17A53352" w:rsidR="00E81B0E" w:rsidRPr="00E50005" w:rsidRDefault="00421887" w:rsidP="00BD0B10">
      <w:pPr>
        <w:ind w:left="290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7"/>
        </w:rPr>
        <w:t>O</w:t>
      </w:r>
      <w:r w:rsidR="00F03CFA" w:rsidRPr="00E50005">
        <w:rPr>
          <w:rFonts w:ascii="Arial" w:eastAsia="Arial" w:hAnsi="Arial" w:cs="Arial"/>
          <w:spacing w:val="-9"/>
        </w:rPr>
        <w:t>t</w:t>
      </w:r>
      <w:r w:rsidR="00F03CFA" w:rsidRPr="00E50005">
        <w:rPr>
          <w:rFonts w:ascii="Arial" w:eastAsia="Arial" w:hAnsi="Arial" w:cs="Arial"/>
          <w:spacing w:val="-6"/>
        </w:rPr>
        <w:t>he</w:t>
      </w:r>
      <w:r w:rsidR="00F03CFA" w:rsidRPr="00E50005">
        <w:rPr>
          <w:rFonts w:ascii="Arial" w:eastAsia="Arial" w:hAnsi="Arial" w:cs="Arial"/>
        </w:rPr>
        <w:t>r</w:t>
      </w:r>
      <w:r w:rsidR="00F03CFA" w:rsidRPr="00E50005">
        <w:rPr>
          <w:rFonts w:ascii="Arial" w:eastAsia="Arial" w:hAnsi="Arial" w:cs="Arial"/>
          <w:spacing w:val="13"/>
        </w:rPr>
        <w:t xml:space="preserve"> </w:t>
      </w:r>
      <w:r w:rsidR="00F03CFA" w:rsidRPr="00E50005">
        <w:rPr>
          <w:rFonts w:ascii="Arial" w:eastAsia="Arial" w:hAnsi="Arial" w:cs="Arial"/>
          <w:spacing w:val="3"/>
        </w:rPr>
        <w:t>f</w:t>
      </w:r>
      <w:r w:rsidR="00F03CFA" w:rsidRPr="00E50005">
        <w:rPr>
          <w:rFonts w:ascii="Arial" w:eastAsia="Arial" w:hAnsi="Arial" w:cs="Arial"/>
          <w:spacing w:val="-6"/>
        </w:rPr>
        <w:t>a</w:t>
      </w:r>
      <w:r w:rsidR="00F03CFA" w:rsidRPr="00E50005">
        <w:rPr>
          <w:rFonts w:ascii="Arial" w:eastAsia="Arial" w:hAnsi="Arial" w:cs="Arial"/>
          <w:spacing w:val="6"/>
        </w:rPr>
        <w:t>c</w:t>
      </w:r>
      <w:r w:rsidR="00F03CFA" w:rsidRPr="00E50005">
        <w:rPr>
          <w:rFonts w:ascii="Arial" w:eastAsia="Arial" w:hAnsi="Arial" w:cs="Arial"/>
          <w:spacing w:val="-9"/>
        </w:rPr>
        <w:t>t</w:t>
      </w:r>
      <w:r w:rsidR="00F03CFA" w:rsidRPr="00E50005">
        <w:rPr>
          <w:rFonts w:ascii="Arial" w:eastAsia="Arial" w:hAnsi="Arial" w:cs="Arial"/>
          <w:spacing w:val="-6"/>
        </w:rPr>
        <w:t>o</w:t>
      </w:r>
      <w:r w:rsidR="00F03CFA" w:rsidRPr="00E50005">
        <w:rPr>
          <w:rFonts w:ascii="Arial" w:eastAsia="Arial" w:hAnsi="Arial" w:cs="Arial"/>
          <w:spacing w:val="4"/>
        </w:rPr>
        <w:t>r</w:t>
      </w:r>
      <w:r w:rsidR="00F03CFA" w:rsidRPr="00E50005">
        <w:rPr>
          <w:rFonts w:ascii="Arial" w:eastAsia="Arial" w:hAnsi="Arial" w:cs="Arial"/>
        </w:rPr>
        <w:t>s</w:t>
      </w:r>
      <w:r w:rsidR="00F03CFA" w:rsidRPr="00E50005">
        <w:rPr>
          <w:rFonts w:ascii="Arial" w:eastAsia="Arial" w:hAnsi="Arial" w:cs="Arial"/>
          <w:spacing w:val="5"/>
        </w:rPr>
        <w:t xml:space="preserve"> </w:t>
      </w:r>
      <w:r w:rsidR="00F03CFA" w:rsidRPr="00E50005">
        <w:rPr>
          <w:rFonts w:ascii="Arial" w:eastAsia="Arial" w:hAnsi="Arial" w:cs="Arial"/>
          <w:spacing w:val="-9"/>
        </w:rPr>
        <w:t>t</w:t>
      </w:r>
      <w:r w:rsidR="00F03CFA" w:rsidRPr="00E50005">
        <w:rPr>
          <w:rFonts w:ascii="Arial" w:eastAsia="Arial" w:hAnsi="Arial" w:cs="Arial"/>
          <w:spacing w:val="-6"/>
        </w:rPr>
        <w:t>ha</w:t>
      </w:r>
      <w:r w:rsidR="00F03CFA" w:rsidRPr="00E50005">
        <w:rPr>
          <w:rFonts w:ascii="Arial" w:eastAsia="Arial" w:hAnsi="Arial" w:cs="Arial"/>
        </w:rPr>
        <w:t>t</w:t>
      </w:r>
      <w:r w:rsidR="00F03CFA" w:rsidRPr="00E50005">
        <w:rPr>
          <w:rFonts w:ascii="Arial" w:eastAsia="Arial" w:hAnsi="Arial" w:cs="Arial"/>
          <w:spacing w:val="24"/>
        </w:rPr>
        <w:t xml:space="preserve"> </w:t>
      </w:r>
      <w:r w:rsidR="00F03CFA" w:rsidRPr="00E50005">
        <w:rPr>
          <w:rFonts w:ascii="Arial" w:eastAsia="Arial" w:hAnsi="Arial" w:cs="Arial"/>
          <w:spacing w:val="-14"/>
        </w:rPr>
        <w:t>m</w:t>
      </w:r>
      <w:r w:rsidR="00F03CFA" w:rsidRPr="00E50005">
        <w:rPr>
          <w:rFonts w:ascii="Arial" w:eastAsia="Arial" w:hAnsi="Arial" w:cs="Arial"/>
          <w:spacing w:val="-6"/>
        </w:rPr>
        <w:t>a</w:t>
      </w:r>
      <w:r w:rsidR="00F03CFA" w:rsidRPr="00E50005">
        <w:rPr>
          <w:rFonts w:ascii="Arial" w:eastAsia="Arial" w:hAnsi="Arial" w:cs="Arial"/>
        </w:rPr>
        <w:t>y</w:t>
      </w:r>
      <w:r w:rsidR="00F03CFA" w:rsidRPr="00E50005">
        <w:rPr>
          <w:rFonts w:ascii="Arial" w:eastAsia="Arial" w:hAnsi="Arial" w:cs="Arial"/>
          <w:spacing w:val="14"/>
        </w:rPr>
        <w:t xml:space="preserve"> </w:t>
      </w:r>
      <w:r w:rsidR="00F03CFA" w:rsidRPr="00E50005">
        <w:rPr>
          <w:rFonts w:ascii="Arial" w:eastAsia="Arial" w:hAnsi="Arial" w:cs="Arial"/>
          <w:spacing w:val="2"/>
        </w:rPr>
        <w:t>i</w:t>
      </w:r>
      <w:r w:rsidR="00F03CFA" w:rsidRPr="00E50005">
        <w:rPr>
          <w:rFonts w:ascii="Arial" w:eastAsia="Arial" w:hAnsi="Arial" w:cs="Arial"/>
          <w:spacing w:val="-14"/>
        </w:rPr>
        <w:t>m</w:t>
      </w:r>
      <w:r w:rsidR="00F03CFA" w:rsidRPr="00E50005">
        <w:rPr>
          <w:rFonts w:ascii="Arial" w:eastAsia="Arial" w:hAnsi="Arial" w:cs="Arial"/>
          <w:spacing w:val="-6"/>
        </w:rPr>
        <w:t>pa</w:t>
      </w:r>
      <w:r w:rsidR="00F03CFA" w:rsidRPr="00E50005">
        <w:rPr>
          <w:rFonts w:ascii="Arial" w:eastAsia="Arial" w:hAnsi="Arial" w:cs="Arial"/>
          <w:spacing w:val="6"/>
        </w:rPr>
        <w:t>c</w:t>
      </w:r>
      <w:r w:rsidR="00F03CFA" w:rsidRPr="00E50005">
        <w:rPr>
          <w:rFonts w:ascii="Arial" w:eastAsia="Arial" w:hAnsi="Arial" w:cs="Arial"/>
        </w:rPr>
        <w:t>t</w:t>
      </w:r>
      <w:r w:rsidR="00F03CFA" w:rsidRPr="00E50005">
        <w:rPr>
          <w:rFonts w:ascii="Arial" w:eastAsia="Arial" w:hAnsi="Arial" w:cs="Arial"/>
          <w:spacing w:val="1"/>
        </w:rPr>
        <w:t xml:space="preserve"> </w:t>
      </w:r>
      <w:r w:rsidR="00F03CFA" w:rsidRPr="00E50005">
        <w:rPr>
          <w:rFonts w:ascii="Arial" w:eastAsia="Arial" w:hAnsi="Arial" w:cs="Arial"/>
          <w:spacing w:val="-6"/>
        </w:rPr>
        <w:t>p</w:t>
      </w:r>
      <w:r w:rsidR="00F03CFA" w:rsidRPr="00E50005">
        <w:rPr>
          <w:rFonts w:ascii="Arial" w:eastAsia="Arial" w:hAnsi="Arial" w:cs="Arial"/>
          <w:spacing w:val="4"/>
        </w:rPr>
        <w:t>r</w:t>
      </w:r>
      <w:r w:rsidR="00F03CFA" w:rsidRPr="00E50005">
        <w:rPr>
          <w:rFonts w:ascii="Arial" w:eastAsia="Arial" w:hAnsi="Arial" w:cs="Arial"/>
          <w:spacing w:val="-6"/>
        </w:rPr>
        <w:t>og</w:t>
      </w:r>
      <w:r w:rsidR="00F03CFA" w:rsidRPr="00E50005">
        <w:rPr>
          <w:rFonts w:ascii="Arial" w:eastAsia="Arial" w:hAnsi="Arial" w:cs="Arial"/>
          <w:spacing w:val="4"/>
        </w:rPr>
        <w:t>r</w:t>
      </w:r>
      <w:r w:rsidR="00F03CFA" w:rsidRPr="00E50005">
        <w:rPr>
          <w:rFonts w:ascii="Arial" w:eastAsia="Arial" w:hAnsi="Arial" w:cs="Arial"/>
          <w:spacing w:val="-6"/>
        </w:rPr>
        <w:t>es</w:t>
      </w:r>
      <w:r w:rsidR="00F03CFA" w:rsidRPr="00E50005">
        <w:rPr>
          <w:rFonts w:ascii="Arial" w:eastAsia="Arial" w:hAnsi="Arial" w:cs="Arial"/>
        </w:rPr>
        <w:t>s</w:t>
      </w:r>
      <w:r w:rsidR="00F03CFA" w:rsidRPr="00E50005">
        <w:rPr>
          <w:rFonts w:ascii="Arial" w:eastAsia="Arial" w:hAnsi="Arial" w:cs="Arial"/>
          <w:spacing w:val="18"/>
        </w:rPr>
        <w:t xml:space="preserve"> </w:t>
      </w:r>
      <w:r w:rsidR="00F03CFA" w:rsidRPr="00E50005">
        <w:rPr>
          <w:rFonts w:ascii="Arial" w:eastAsia="Arial" w:hAnsi="Arial" w:cs="Arial"/>
          <w:spacing w:val="-6"/>
        </w:rPr>
        <w:t>an</w:t>
      </w:r>
      <w:r w:rsidR="00F03CFA" w:rsidRPr="00E50005">
        <w:rPr>
          <w:rFonts w:ascii="Arial" w:eastAsia="Arial" w:hAnsi="Arial" w:cs="Arial"/>
        </w:rPr>
        <w:t>d</w:t>
      </w:r>
      <w:r w:rsidR="00F03CFA" w:rsidRPr="00E50005">
        <w:rPr>
          <w:rFonts w:ascii="Arial" w:eastAsia="Arial" w:hAnsi="Arial" w:cs="Arial"/>
          <w:spacing w:val="2"/>
        </w:rPr>
        <w:t xml:space="preserve"> </w:t>
      </w:r>
      <w:r w:rsidR="00F03CFA" w:rsidRPr="00E50005">
        <w:rPr>
          <w:rFonts w:ascii="Arial" w:eastAsia="Arial" w:hAnsi="Arial" w:cs="Arial"/>
          <w:spacing w:val="-6"/>
        </w:rPr>
        <w:t>a</w:t>
      </w:r>
      <w:r w:rsidR="00F03CFA" w:rsidRPr="00E50005">
        <w:rPr>
          <w:rFonts w:ascii="Arial" w:eastAsia="Arial" w:hAnsi="Arial" w:cs="Arial"/>
          <w:spacing w:val="-9"/>
        </w:rPr>
        <w:t>tt</w:t>
      </w:r>
      <w:r w:rsidR="00F03CFA" w:rsidRPr="00E50005">
        <w:rPr>
          <w:rFonts w:ascii="Arial" w:eastAsia="Arial" w:hAnsi="Arial" w:cs="Arial"/>
          <w:spacing w:val="-6"/>
        </w:rPr>
        <w:t>a</w:t>
      </w:r>
      <w:r w:rsidR="00F03CFA" w:rsidRPr="00E50005">
        <w:rPr>
          <w:rFonts w:ascii="Arial" w:eastAsia="Arial" w:hAnsi="Arial" w:cs="Arial"/>
          <w:spacing w:val="2"/>
        </w:rPr>
        <w:t>i</w:t>
      </w:r>
      <w:r w:rsidR="00F03CFA" w:rsidRPr="00E50005">
        <w:rPr>
          <w:rFonts w:ascii="Arial" w:eastAsia="Arial" w:hAnsi="Arial" w:cs="Arial"/>
          <w:spacing w:val="-6"/>
        </w:rPr>
        <w:t>n</w:t>
      </w:r>
      <w:r w:rsidR="00F03CFA" w:rsidRPr="00E50005">
        <w:rPr>
          <w:rFonts w:ascii="Arial" w:eastAsia="Arial" w:hAnsi="Arial" w:cs="Arial"/>
          <w:spacing w:val="-14"/>
        </w:rPr>
        <w:t>m</w:t>
      </w:r>
      <w:r w:rsidR="00F03CFA" w:rsidRPr="00E50005">
        <w:rPr>
          <w:rFonts w:ascii="Arial" w:eastAsia="Arial" w:hAnsi="Arial" w:cs="Arial"/>
          <w:spacing w:val="-6"/>
        </w:rPr>
        <w:t>en</w:t>
      </w:r>
      <w:r w:rsidR="00F03CFA" w:rsidRPr="00E50005">
        <w:rPr>
          <w:rFonts w:ascii="Arial" w:eastAsia="Arial" w:hAnsi="Arial" w:cs="Arial"/>
        </w:rPr>
        <w:t>t</w:t>
      </w:r>
      <w:r w:rsidR="00F03CFA" w:rsidRPr="00E50005">
        <w:rPr>
          <w:rFonts w:ascii="Arial" w:eastAsia="Arial" w:hAnsi="Arial" w:cs="Arial"/>
          <w:spacing w:val="54"/>
        </w:rPr>
        <w:t xml:space="preserve"> </w:t>
      </w:r>
      <w:r w:rsidR="00F03CFA" w:rsidRPr="00E50005">
        <w:rPr>
          <w:rFonts w:ascii="Arial" w:eastAsia="Arial" w:hAnsi="Arial" w:cs="Arial"/>
          <w:spacing w:val="-9"/>
        </w:rPr>
        <w:t>t</w:t>
      </w:r>
      <w:r w:rsidR="00F03CFA" w:rsidRPr="00E50005">
        <w:rPr>
          <w:rFonts w:ascii="Arial" w:eastAsia="Arial" w:hAnsi="Arial" w:cs="Arial"/>
          <w:spacing w:val="-6"/>
        </w:rPr>
        <w:t>ha</w:t>
      </w:r>
      <w:r w:rsidR="00F03CFA" w:rsidRPr="00E50005">
        <w:rPr>
          <w:rFonts w:ascii="Arial" w:eastAsia="Arial" w:hAnsi="Arial" w:cs="Arial"/>
        </w:rPr>
        <w:t>t</w:t>
      </w:r>
      <w:r w:rsidR="00F03CFA" w:rsidRPr="00E50005">
        <w:rPr>
          <w:rFonts w:ascii="Arial" w:eastAsia="Arial" w:hAnsi="Arial" w:cs="Arial"/>
          <w:spacing w:val="12"/>
        </w:rPr>
        <w:t xml:space="preserve"> </w:t>
      </w:r>
      <w:r w:rsidR="00F03CFA" w:rsidRPr="00E50005">
        <w:rPr>
          <w:rFonts w:ascii="Arial" w:eastAsia="Arial" w:hAnsi="Arial" w:cs="Arial"/>
          <w:spacing w:val="-6"/>
        </w:rPr>
        <w:t>a</w:t>
      </w:r>
      <w:r w:rsidR="00F03CFA" w:rsidRPr="00E50005">
        <w:rPr>
          <w:rFonts w:ascii="Arial" w:eastAsia="Arial" w:hAnsi="Arial" w:cs="Arial"/>
          <w:spacing w:val="4"/>
        </w:rPr>
        <w:t>r</w:t>
      </w:r>
      <w:r w:rsidR="00F03CFA" w:rsidRPr="00E50005">
        <w:rPr>
          <w:rFonts w:ascii="Arial" w:eastAsia="Arial" w:hAnsi="Arial" w:cs="Arial"/>
        </w:rPr>
        <w:t>e</w:t>
      </w:r>
      <w:r w:rsidR="00F03CFA" w:rsidRPr="00E50005">
        <w:rPr>
          <w:rFonts w:ascii="Arial" w:eastAsia="Arial" w:hAnsi="Arial" w:cs="Arial"/>
          <w:spacing w:val="2"/>
        </w:rPr>
        <w:t xml:space="preserve"> </w:t>
      </w:r>
      <w:r w:rsidR="00F03CFA" w:rsidRPr="00E50005">
        <w:rPr>
          <w:rFonts w:ascii="Arial" w:eastAsia="Arial" w:hAnsi="Arial" w:cs="Arial"/>
          <w:spacing w:val="-6"/>
        </w:rPr>
        <w:t>no</w:t>
      </w:r>
      <w:r w:rsidR="00F03CFA" w:rsidRPr="00E50005">
        <w:rPr>
          <w:rFonts w:ascii="Arial" w:eastAsia="Arial" w:hAnsi="Arial" w:cs="Arial"/>
        </w:rPr>
        <w:t>t</w:t>
      </w:r>
      <w:r w:rsidR="00F03CFA"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11"/>
        </w:rPr>
        <w:t xml:space="preserve">automatically </w:t>
      </w:r>
      <w:r w:rsidR="00F03CFA" w:rsidRPr="00E50005">
        <w:rPr>
          <w:rFonts w:ascii="Arial" w:eastAsia="Arial" w:hAnsi="Arial" w:cs="Arial"/>
          <w:spacing w:val="6"/>
        </w:rPr>
        <w:t>c</w:t>
      </w:r>
      <w:r w:rsidR="00F03CFA" w:rsidRPr="00E50005">
        <w:rPr>
          <w:rFonts w:ascii="Arial" w:eastAsia="Arial" w:hAnsi="Arial" w:cs="Arial"/>
          <w:spacing w:val="-6"/>
        </w:rPr>
        <w:t>ons</w:t>
      </w:r>
      <w:r w:rsidR="00F03CFA" w:rsidRPr="00E50005">
        <w:rPr>
          <w:rFonts w:ascii="Arial" w:eastAsia="Arial" w:hAnsi="Arial" w:cs="Arial"/>
          <w:spacing w:val="2"/>
        </w:rPr>
        <w:t>i</w:t>
      </w:r>
      <w:r w:rsidR="00F03CFA" w:rsidRPr="00E50005">
        <w:rPr>
          <w:rFonts w:ascii="Arial" w:eastAsia="Arial" w:hAnsi="Arial" w:cs="Arial"/>
          <w:spacing w:val="-6"/>
        </w:rPr>
        <w:t>de</w:t>
      </w:r>
      <w:r w:rsidR="00F03CFA" w:rsidRPr="00E50005">
        <w:rPr>
          <w:rFonts w:ascii="Arial" w:eastAsia="Arial" w:hAnsi="Arial" w:cs="Arial"/>
          <w:spacing w:val="4"/>
        </w:rPr>
        <w:t>r</w:t>
      </w:r>
      <w:r w:rsidR="00F03CFA" w:rsidRPr="00E50005">
        <w:rPr>
          <w:rFonts w:ascii="Arial" w:eastAsia="Arial" w:hAnsi="Arial" w:cs="Arial"/>
          <w:spacing w:val="-6"/>
        </w:rPr>
        <w:t>e</w:t>
      </w:r>
      <w:r w:rsidR="00F03CFA" w:rsidRPr="00E50005">
        <w:rPr>
          <w:rFonts w:ascii="Arial" w:eastAsia="Arial" w:hAnsi="Arial" w:cs="Arial"/>
        </w:rPr>
        <w:t>d</w:t>
      </w:r>
      <w:r w:rsidR="00F03CFA"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9"/>
        </w:rPr>
        <w:t xml:space="preserve">to be a </w:t>
      </w:r>
      <w:r w:rsidR="00F03CFA" w:rsidRPr="00E50005">
        <w:rPr>
          <w:rFonts w:ascii="Arial" w:eastAsia="Arial" w:hAnsi="Arial" w:cs="Arial"/>
          <w:spacing w:val="-4"/>
          <w:w w:val="102"/>
        </w:rPr>
        <w:t>SE</w:t>
      </w:r>
      <w:r w:rsidR="00F03CFA" w:rsidRPr="00E50005">
        <w:rPr>
          <w:rFonts w:ascii="Arial" w:eastAsia="Arial" w:hAnsi="Arial" w:cs="Arial"/>
          <w:spacing w:val="-15"/>
          <w:w w:val="101"/>
        </w:rPr>
        <w:t>N</w:t>
      </w:r>
      <w:r w:rsidR="00F03CFA" w:rsidRPr="00E50005">
        <w:rPr>
          <w:rFonts w:ascii="Arial" w:eastAsia="Arial" w:hAnsi="Arial" w:cs="Arial"/>
          <w:spacing w:val="-3"/>
          <w:w w:val="101"/>
        </w:rPr>
        <w:t>D</w:t>
      </w:r>
      <w:r w:rsidRPr="00E50005">
        <w:rPr>
          <w:rFonts w:ascii="Arial" w:eastAsia="Arial" w:hAnsi="Arial" w:cs="Arial"/>
          <w:spacing w:val="-3"/>
          <w:w w:val="101"/>
        </w:rPr>
        <w:t xml:space="preserve"> need include</w:t>
      </w:r>
      <w:r w:rsidR="00F03CFA" w:rsidRPr="00E50005">
        <w:rPr>
          <w:rFonts w:ascii="Arial" w:eastAsia="Arial" w:hAnsi="Arial" w:cs="Arial"/>
          <w:w w:val="102"/>
        </w:rPr>
        <w:t>:</w:t>
      </w:r>
    </w:p>
    <w:p w14:paraId="071CF1EE" w14:textId="77777777" w:rsidR="00E81B0E" w:rsidRPr="00E50005" w:rsidRDefault="00E81B0E" w:rsidP="00BD0B10">
      <w:pPr>
        <w:spacing w:line="120" w:lineRule="exact"/>
        <w:jc w:val="both"/>
        <w:rPr>
          <w:rFonts w:ascii="Arial" w:hAnsi="Arial" w:cs="Arial"/>
          <w:sz w:val="13"/>
          <w:szCs w:val="13"/>
        </w:rPr>
      </w:pPr>
    </w:p>
    <w:p w14:paraId="7C79E889" w14:textId="77777777" w:rsidR="00E81B0E" w:rsidRPr="00E50005" w:rsidRDefault="00F03CFA" w:rsidP="00BD0B10">
      <w:pPr>
        <w:ind w:left="349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</w:rPr>
        <w:t>•</w:t>
      </w:r>
      <w:r w:rsidRPr="00E50005">
        <w:rPr>
          <w:rFonts w:ascii="Arial" w:eastAsia="Arial" w:hAnsi="Arial" w:cs="Arial"/>
          <w:spacing w:val="-6"/>
        </w:rPr>
        <w:t xml:space="preserve"> </w:t>
      </w:r>
      <w:r w:rsidRPr="00E50005">
        <w:rPr>
          <w:rFonts w:ascii="Arial" w:eastAsia="Arial" w:hAnsi="Arial" w:cs="Arial"/>
          <w:spacing w:val="-4"/>
        </w:rPr>
        <w:t>A</w:t>
      </w:r>
      <w:r w:rsidRPr="00E50005">
        <w:rPr>
          <w:rFonts w:ascii="Arial" w:eastAsia="Arial" w:hAnsi="Arial" w:cs="Arial"/>
          <w:spacing w:val="-9"/>
        </w:rPr>
        <w:t>tt</w:t>
      </w:r>
      <w:r w:rsidRPr="00E50005">
        <w:rPr>
          <w:rFonts w:ascii="Arial" w:eastAsia="Arial" w:hAnsi="Arial" w:cs="Arial"/>
          <w:spacing w:val="-6"/>
        </w:rPr>
        <w:t>enda</w:t>
      </w:r>
      <w:r w:rsidRPr="00E50005">
        <w:rPr>
          <w:rFonts w:ascii="Arial" w:eastAsia="Arial" w:hAnsi="Arial" w:cs="Arial"/>
          <w:spacing w:val="-4"/>
        </w:rPr>
        <w:t>n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6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pun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-6"/>
          <w:w w:val="101"/>
        </w:rPr>
        <w:t>ua</w:t>
      </w:r>
      <w:r w:rsidRPr="00E50005">
        <w:rPr>
          <w:rFonts w:ascii="Arial" w:eastAsia="Arial" w:hAnsi="Arial" w:cs="Arial"/>
          <w:spacing w:val="-9"/>
          <w:w w:val="101"/>
        </w:rPr>
        <w:t>l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w w:val="101"/>
        </w:rPr>
        <w:t>y</w:t>
      </w:r>
    </w:p>
    <w:p w14:paraId="6BDACEFF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4443F6F6" w14:textId="77777777" w:rsidR="00E81B0E" w:rsidRPr="00E50005" w:rsidRDefault="00F03CFA" w:rsidP="00BD0B10">
      <w:pPr>
        <w:ind w:left="290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</w:rPr>
        <w:t>•</w:t>
      </w:r>
      <w:r w:rsidRPr="00E50005">
        <w:rPr>
          <w:rFonts w:ascii="Arial" w:eastAsia="Arial" w:hAnsi="Arial" w:cs="Arial"/>
          <w:spacing w:val="-6"/>
        </w:rPr>
        <w:t xml:space="preserve"> </w:t>
      </w:r>
      <w:r w:rsidRPr="00E50005">
        <w:rPr>
          <w:rFonts w:ascii="Arial" w:eastAsia="Arial" w:hAnsi="Arial" w:cs="Arial"/>
          <w:spacing w:val="-15"/>
        </w:rPr>
        <w:t>H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-9"/>
        </w:rPr>
        <w:t>lt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42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11"/>
          <w:w w:val="102"/>
        </w:rPr>
        <w:t>W</w:t>
      </w:r>
      <w:r w:rsidRPr="00E50005">
        <w:rPr>
          <w:rFonts w:ascii="Arial" w:eastAsia="Arial" w:hAnsi="Arial" w:cs="Arial"/>
          <w:spacing w:val="-6"/>
          <w:w w:val="101"/>
        </w:rPr>
        <w:t>e</w:t>
      </w:r>
      <w:r w:rsidRPr="00E50005">
        <w:rPr>
          <w:rFonts w:ascii="Arial" w:eastAsia="Arial" w:hAnsi="Arial" w:cs="Arial"/>
          <w:spacing w:val="-9"/>
          <w:w w:val="101"/>
        </w:rPr>
        <w:t>l</w:t>
      </w:r>
      <w:r w:rsidRPr="00E50005">
        <w:rPr>
          <w:rFonts w:ascii="Arial" w:eastAsia="Arial" w:hAnsi="Arial" w:cs="Arial"/>
          <w:spacing w:val="3"/>
          <w:w w:val="102"/>
        </w:rPr>
        <w:t>f</w:t>
      </w:r>
      <w:r w:rsidRPr="00E50005">
        <w:rPr>
          <w:rFonts w:ascii="Arial" w:eastAsia="Arial" w:hAnsi="Arial" w:cs="Arial"/>
          <w:spacing w:val="-6"/>
          <w:w w:val="101"/>
        </w:rPr>
        <w:t>a</w:t>
      </w:r>
      <w:r w:rsidRPr="00E50005">
        <w:rPr>
          <w:rFonts w:ascii="Arial" w:eastAsia="Arial" w:hAnsi="Arial" w:cs="Arial"/>
          <w:spacing w:val="4"/>
          <w:w w:val="101"/>
        </w:rPr>
        <w:t>r</w:t>
      </w:r>
      <w:r w:rsidRPr="00E50005">
        <w:rPr>
          <w:rFonts w:ascii="Arial" w:eastAsia="Arial" w:hAnsi="Arial" w:cs="Arial"/>
          <w:w w:val="101"/>
        </w:rPr>
        <w:t>e</w:t>
      </w:r>
    </w:p>
    <w:p w14:paraId="7E660B9D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2BD8747B" w14:textId="77777777" w:rsidR="00E81B0E" w:rsidRPr="00E50005" w:rsidRDefault="00F03CFA" w:rsidP="00BD0B10">
      <w:pPr>
        <w:ind w:left="290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</w:rPr>
        <w:t>•</w:t>
      </w:r>
      <w:r w:rsidRPr="00E50005">
        <w:rPr>
          <w:rFonts w:ascii="Arial" w:eastAsia="Arial" w:hAnsi="Arial" w:cs="Arial"/>
          <w:spacing w:val="-6"/>
        </w:rPr>
        <w:t xml:space="preserve"> </w:t>
      </w:r>
      <w:r w:rsidRPr="00E50005">
        <w:rPr>
          <w:rFonts w:ascii="Arial" w:eastAsia="Arial" w:hAnsi="Arial" w:cs="Arial"/>
          <w:spacing w:val="-4"/>
        </w:rPr>
        <w:t>E</w:t>
      </w:r>
      <w:r w:rsidRPr="00E50005">
        <w:rPr>
          <w:rFonts w:ascii="Arial" w:eastAsia="Arial" w:hAnsi="Arial" w:cs="Arial"/>
          <w:spacing w:val="-6"/>
        </w:rPr>
        <w:t>ng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 xml:space="preserve">s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add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-9"/>
          <w:w w:val="101"/>
        </w:rPr>
        <w:t>l</w:t>
      </w:r>
      <w:r w:rsidRPr="00E50005">
        <w:rPr>
          <w:rFonts w:ascii="Arial" w:eastAsia="Arial" w:hAnsi="Arial" w:cs="Arial"/>
          <w:spacing w:val="-6"/>
          <w:w w:val="101"/>
        </w:rPr>
        <w:t>anguag</w:t>
      </w:r>
      <w:r w:rsidRPr="00E50005">
        <w:rPr>
          <w:rFonts w:ascii="Arial" w:eastAsia="Arial" w:hAnsi="Arial" w:cs="Arial"/>
          <w:w w:val="101"/>
        </w:rPr>
        <w:t>e</w:t>
      </w:r>
    </w:p>
    <w:p w14:paraId="29F962A2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5F49B36C" w14:textId="77777777" w:rsidR="00E81B0E" w:rsidRPr="00E50005" w:rsidRDefault="00F03CFA" w:rsidP="00BD0B10">
      <w:pPr>
        <w:ind w:left="290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</w:rPr>
        <w:t>•</w:t>
      </w:r>
      <w:r w:rsidRPr="00E50005">
        <w:rPr>
          <w:rFonts w:ascii="Arial" w:eastAsia="Arial" w:hAnsi="Arial" w:cs="Arial"/>
          <w:spacing w:val="-6"/>
        </w:rPr>
        <w:t xml:space="preserve"> </w:t>
      </w:r>
      <w:r w:rsidRPr="00E50005">
        <w:rPr>
          <w:rFonts w:ascii="Arial" w:eastAsia="Arial" w:hAnsi="Arial" w:cs="Arial"/>
          <w:spacing w:val="-4"/>
        </w:rPr>
        <w:t>B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-11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</w:rPr>
        <w:t>m</w:t>
      </w:r>
      <w:r w:rsidRPr="00E50005">
        <w:rPr>
          <w:rFonts w:ascii="Arial" w:eastAsia="Arial" w:hAnsi="Arial" w:cs="Arial"/>
          <w:spacing w:val="23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g</w:t>
      </w:r>
      <w:r w:rsidRPr="00E50005">
        <w:rPr>
          <w:rFonts w:ascii="Arial" w:eastAsia="Arial" w:hAnsi="Arial" w:cs="Arial"/>
          <w:spacing w:val="4"/>
          <w:w w:val="101"/>
        </w:rPr>
        <w:t>r</w:t>
      </w:r>
      <w:r w:rsidRPr="00E50005">
        <w:rPr>
          <w:rFonts w:ascii="Arial" w:eastAsia="Arial" w:hAnsi="Arial" w:cs="Arial"/>
          <w:spacing w:val="-6"/>
          <w:w w:val="101"/>
        </w:rPr>
        <w:t>an</w:t>
      </w:r>
      <w:r w:rsidRPr="00E50005">
        <w:rPr>
          <w:rFonts w:ascii="Arial" w:eastAsia="Arial" w:hAnsi="Arial" w:cs="Arial"/>
          <w:w w:val="102"/>
        </w:rPr>
        <w:t>t</w:t>
      </w:r>
    </w:p>
    <w:p w14:paraId="29751685" w14:textId="77777777" w:rsidR="00E81B0E" w:rsidRPr="00E50005" w:rsidRDefault="00E81B0E" w:rsidP="00BD0B10">
      <w:pPr>
        <w:spacing w:before="9" w:line="100" w:lineRule="exact"/>
        <w:jc w:val="both"/>
        <w:rPr>
          <w:rFonts w:ascii="Arial" w:hAnsi="Arial" w:cs="Arial"/>
          <w:sz w:val="11"/>
          <w:szCs w:val="11"/>
        </w:rPr>
      </w:pPr>
    </w:p>
    <w:p w14:paraId="0BEDAF75" w14:textId="60E8998D" w:rsidR="00E81B0E" w:rsidRPr="00E50005" w:rsidRDefault="00F03CFA" w:rsidP="00BD0B10">
      <w:pPr>
        <w:ind w:left="290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</w:rPr>
        <w:t>•</w:t>
      </w:r>
      <w:r w:rsidRPr="00E50005">
        <w:rPr>
          <w:rFonts w:ascii="Arial" w:eastAsia="Arial" w:hAnsi="Arial" w:cs="Arial"/>
          <w:spacing w:val="-6"/>
        </w:rPr>
        <w:t xml:space="preserve"> </w:t>
      </w:r>
      <w:r w:rsidRPr="00E50005">
        <w:rPr>
          <w:rFonts w:ascii="Arial" w:eastAsia="Arial" w:hAnsi="Arial" w:cs="Arial"/>
          <w:spacing w:val="-4"/>
        </w:rPr>
        <w:t>B</w:t>
      </w:r>
      <w:r w:rsidR="00CA6329" w:rsidRPr="00E50005">
        <w:rPr>
          <w:rFonts w:ascii="Arial" w:eastAsia="Arial" w:hAnsi="Arial" w:cs="Arial"/>
          <w:spacing w:val="4"/>
        </w:rPr>
        <w:t>e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8"/>
        </w:rPr>
        <w:t xml:space="preserve"> </w:t>
      </w:r>
      <w:r w:rsidRPr="00E50005">
        <w:rPr>
          <w:rFonts w:ascii="Arial" w:eastAsia="Arial" w:hAnsi="Arial" w:cs="Arial"/>
        </w:rPr>
        <w:t>a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ooke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5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6"/>
          <w:w w:val="102"/>
        </w:rPr>
        <w:t>c</w:t>
      </w:r>
      <w:r w:rsidRPr="00E50005">
        <w:rPr>
          <w:rFonts w:ascii="Arial" w:eastAsia="Arial" w:hAnsi="Arial" w:cs="Arial"/>
          <w:spacing w:val="-6"/>
          <w:w w:val="102"/>
        </w:rPr>
        <w:t>h</w:t>
      </w:r>
      <w:r w:rsidRPr="00E50005">
        <w:rPr>
          <w:rFonts w:ascii="Arial" w:eastAsia="Arial" w:hAnsi="Arial" w:cs="Arial"/>
          <w:spacing w:val="2"/>
          <w:w w:val="102"/>
        </w:rPr>
        <w:t>i</w:t>
      </w:r>
      <w:r w:rsidRPr="00E50005">
        <w:rPr>
          <w:rFonts w:ascii="Arial" w:eastAsia="Arial" w:hAnsi="Arial" w:cs="Arial"/>
          <w:spacing w:val="-9"/>
          <w:w w:val="102"/>
        </w:rPr>
        <w:t>l</w:t>
      </w:r>
      <w:r w:rsidRPr="00E50005">
        <w:rPr>
          <w:rFonts w:ascii="Arial" w:eastAsia="Arial" w:hAnsi="Arial" w:cs="Arial"/>
          <w:w w:val="102"/>
        </w:rPr>
        <w:t>d</w:t>
      </w:r>
    </w:p>
    <w:p w14:paraId="3870C564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59515568" w14:textId="498FD63A" w:rsidR="00E81B0E" w:rsidRPr="00E50005" w:rsidRDefault="00F03CFA" w:rsidP="00BD0B10">
      <w:pPr>
        <w:ind w:left="290"/>
        <w:jc w:val="both"/>
        <w:rPr>
          <w:rFonts w:ascii="Arial" w:eastAsia="Arial" w:hAnsi="Arial" w:cs="Arial"/>
        </w:rPr>
        <w:sectPr w:rsidR="00E81B0E" w:rsidRPr="00E50005">
          <w:pgSz w:w="11920" w:h="16840"/>
          <w:pgMar w:top="1540" w:right="920" w:bottom="280" w:left="960" w:header="0" w:footer="584" w:gutter="0"/>
          <w:cols w:space="720"/>
        </w:sectPr>
      </w:pPr>
      <w:r w:rsidRPr="00E50005">
        <w:rPr>
          <w:rFonts w:ascii="Arial" w:eastAsia="Arial" w:hAnsi="Arial" w:cs="Arial"/>
        </w:rPr>
        <w:t>•</w:t>
      </w:r>
      <w:r w:rsidRPr="00E50005">
        <w:rPr>
          <w:rFonts w:ascii="Arial" w:eastAsia="Arial" w:hAnsi="Arial" w:cs="Arial"/>
          <w:spacing w:val="-6"/>
        </w:rPr>
        <w:t xml:space="preserve"> </w:t>
      </w:r>
      <w:r w:rsidRPr="00E50005">
        <w:rPr>
          <w:rFonts w:ascii="Arial" w:eastAsia="Arial" w:hAnsi="Arial" w:cs="Arial"/>
          <w:spacing w:val="-4"/>
        </w:rPr>
        <w:t>B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</w:rPr>
        <w:t>a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-5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</w:rPr>
        <w:t>a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se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43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 xml:space="preserve">r </w:t>
      </w:r>
      <w:r w:rsidRPr="00E50005">
        <w:rPr>
          <w:rFonts w:ascii="Arial" w:eastAsia="Arial" w:hAnsi="Arial" w:cs="Arial"/>
          <w:spacing w:val="-6"/>
        </w:rPr>
        <w:t>se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4"/>
        </w:rPr>
        <w:t xml:space="preserve"> </w:t>
      </w:r>
      <w:r w:rsidRPr="00E50005">
        <w:rPr>
          <w:rFonts w:ascii="Arial" w:eastAsia="Arial" w:hAnsi="Arial" w:cs="Arial"/>
          <w:spacing w:val="-15"/>
          <w:w w:val="102"/>
        </w:rPr>
        <w:t>w</w:t>
      </w:r>
      <w:r w:rsidRPr="00E50005">
        <w:rPr>
          <w:rFonts w:ascii="Arial" w:eastAsia="Arial" w:hAnsi="Arial" w:cs="Arial"/>
          <w:spacing w:val="-6"/>
          <w:w w:val="102"/>
        </w:rPr>
        <w:t>o</w:t>
      </w:r>
      <w:r w:rsidRPr="00E50005">
        <w:rPr>
          <w:rFonts w:ascii="Arial" w:eastAsia="Arial" w:hAnsi="Arial" w:cs="Arial"/>
          <w:spacing w:val="-14"/>
          <w:w w:val="102"/>
        </w:rPr>
        <w:t>m</w:t>
      </w:r>
      <w:r w:rsidR="00415270">
        <w:rPr>
          <w:rFonts w:ascii="Arial" w:eastAsia="Arial" w:hAnsi="Arial" w:cs="Arial"/>
          <w:spacing w:val="-14"/>
          <w:w w:val="102"/>
        </w:rPr>
        <w:t>an</w:t>
      </w:r>
    </w:p>
    <w:p w14:paraId="20466CF2" w14:textId="77777777" w:rsidR="00E81B0E" w:rsidRPr="00E50005" w:rsidRDefault="00F03CFA" w:rsidP="00E50005">
      <w:pPr>
        <w:spacing w:before="68"/>
        <w:jc w:val="both"/>
        <w:rPr>
          <w:rFonts w:ascii="Arial" w:eastAsia="Arial" w:hAnsi="Arial" w:cs="Arial"/>
          <w:color w:val="002060"/>
          <w:sz w:val="24"/>
          <w:szCs w:val="24"/>
        </w:rPr>
      </w:pP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lastRenderedPageBreak/>
        <w:t>5</w:t>
      </w:r>
      <w:r w:rsidRPr="00E50005">
        <w:rPr>
          <w:rFonts w:ascii="Arial" w:eastAsia="Arial" w:hAnsi="Arial" w:cs="Arial"/>
          <w:b/>
          <w:color w:val="002060"/>
          <w:spacing w:val="5"/>
          <w:sz w:val="24"/>
          <w:szCs w:val="24"/>
        </w:rPr>
        <w:t>.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2</w:t>
      </w:r>
      <w:r w:rsidRPr="00E50005">
        <w:rPr>
          <w:rFonts w:ascii="Arial" w:eastAsia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d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f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y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g</w:t>
      </w:r>
      <w:r w:rsidRPr="00E50005">
        <w:rPr>
          <w:rFonts w:ascii="Arial" w:eastAsia="Arial" w:hAnsi="Arial" w:cs="Arial"/>
          <w:b/>
          <w:color w:val="002060"/>
          <w:spacing w:val="27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pup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il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16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wi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h</w:t>
      </w:r>
      <w:r w:rsidRPr="00E50005">
        <w:rPr>
          <w:rFonts w:ascii="Arial" w:eastAsia="Arial" w:hAnsi="Arial" w:cs="Arial"/>
          <w:b/>
          <w:color w:val="002060"/>
          <w:spacing w:val="15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4"/>
          <w:sz w:val="24"/>
          <w:szCs w:val="24"/>
        </w:rPr>
        <w:t>SE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ND</w:t>
      </w:r>
      <w:r w:rsidRPr="00E50005">
        <w:rPr>
          <w:rFonts w:ascii="Arial" w:eastAsia="Arial" w:hAnsi="Arial" w:cs="Arial"/>
          <w:b/>
          <w:color w:val="002060"/>
          <w:spacing w:val="13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d</w:t>
      </w:r>
      <w:r w:rsidRPr="00E50005">
        <w:rPr>
          <w:rFonts w:ascii="Arial" w:eastAsia="Arial" w:hAnsi="Arial" w:cs="Arial"/>
          <w:b/>
          <w:color w:val="002060"/>
          <w:spacing w:val="3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assess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g</w:t>
      </w:r>
      <w:r w:rsidRPr="00E50005">
        <w:rPr>
          <w:rFonts w:ascii="Arial" w:eastAsia="Arial" w:hAnsi="Arial" w:cs="Arial"/>
          <w:b/>
          <w:color w:val="002060"/>
          <w:spacing w:val="15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h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d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s</w:t>
      </w:r>
    </w:p>
    <w:p w14:paraId="48CE448C" w14:textId="77777777" w:rsidR="00E81B0E" w:rsidRPr="00E50005" w:rsidRDefault="00E81B0E" w:rsidP="00BD0B10">
      <w:pPr>
        <w:spacing w:before="2" w:line="120" w:lineRule="exact"/>
        <w:jc w:val="both"/>
        <w:rPr>
          <w:rFonts w:ascii="Arial" w:hAnsi="Arial" w:cs="Arial"/>
          <w:sz w:val="12"/>
          <w:szCs w:val="12"/>
        </w:rPr>
      </w:pPr>
    </w:p>
    <w:p w14:paraId="2C289763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4"/>
        </w:rPr>
        <w:t>A</w:t>
      </w:r>
      <w:r w:rsidRPr="00E50005">
        <w:rPr>
          <w:rFonts w:ascii="Arial" w:eastAsia="Arial" w:hAnsi="Arial" w:cs="Arial"/>
        </w:rPr>
        <w:t xml:space="preserve">t </w:t>
      </w:r>
      <w:r w:rsidRPr="00E50005">
        <w:rPr>
          <w:rFonts w:ascii="Arial" w:eastAsia="Arial" w:hAnsi="Arial" w:cs="Arial"/>
          <w:spacing w:val="-6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ttl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-4"/>
        </w:rPr>
        <w:t>B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de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37"/>
        </w:rPr>
        <w:t xml:space="preserve"> </w:t>
      </w:r>
      <w:r w:rsidRPr="00E50005">
        <w:rPr>
          <w:rFonts w:ascii="Arial" w:eastAsia="Arial" w:hAnsi="Arial" w:cs="Arial"/>
          <w:spacing w:val="-4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hoo</w:t>
      </w:r>
      <w:r w:rsidRPr="00E50005">
        <w:rPr>
          <w:rFonts w:ascii="Arial" w:eastAsia="Arial" w:hAnsi="Arial" w:cs="Arial"/>
          <w:spacing w:val="-5"/>
        </w:rPr>
        <w:t>l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3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as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-1"/>
        </w:rPr>
        <w:t>a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6"/>
        </w:rPr>
        <w:t>cc</w:t>
      </w:r>
      <w:r w:rsidRPr="00E50005">
        <w:rPr>
          <w:rFonts w:ascii="Arial" w:eastAsia="Arial" w:hAnsi="Arial" w:cs="Arial"/>
          <w:spacing w:val="-6"/>
        </w:rPr>
        <w:t>es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suppo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den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4"/>
          <w:w w:val="102"/>
        </w:rPr>
        <w:t>SE</w:t>
      </w:r>
      <w:r w:rsidRPr="00E50005">
        <w:rPr>
          <w:rFonts w:ascii="Arial" w:eastAsia="Arial" w:hAnsi="Arial" w:cs="Arial"/>
          <w:spacing w:val="-15"/>
          <w:w w:val="102"/>
        </w:rPr>
        <w:t>N</w:t>
      </w:r>
      <w:r w:rsidRPr="00E50005">
        <w:rPr>
          <w:rFonts w:ascii="Arial" w:eastAsia="Arial" w:hAnsi="Arial" w:cs="Arial"/>
          <w:w w:val="102"/>
        </w:rPr>
        <w:t>.</w:t>
      </w:r>
    </w:p>
    <w:p w14:paraId="2C44735A" w14:textId="77777777" w:rsidR="00E81B0E" w:rsidRPr="00E50005" w:rsidRDefault="00E81B0E" w:rsidP="00BD0B10">
      <w:pPr>
        <w:spacing w:before="4" w:line="120" w:lineRule="exact"/>
        <w:jc w:val="both"/>
        <w:rPr>
          <w:rFonts w:ascii="Arial" w:hAnsi="Arial" w:cs="Arial"/>
          <w:sz w:val="12"/>
          <w:szCs w:val="12"/>
        </w:rPr>
      </w:pPr>
    </w:p>
    <w:p w14:paraId="590A1AFC" w14:textId="6851D9C8" w:rsidR="00E81B0E" w:rsidRPr="00E50005" w:rsidRDefault="00F03CFA" w:rsidP="00BD0B10">
      <w:pPr>
        <w:spacing w:line="220" w:lineRule="exact"/>
        <w:ind w:left="121" w:right="142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7"/>
        </w:rPr>
        <w:t xml:space="preserve"> </w:t>
      </w:r>
      <w:r w:rsidRPr="00E50005">
        <w:rPr>
          <w:rFonts w:ascii="Arial" w:eastAsia="Arial" w:hAnsi="Arial" w:cs="Arial"/>
          <w:spacing w:val="-6"/>
        </w:rPr>
        <w:t>asses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8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’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  <w:spacing w:val="4"/>
        </w:rPr>
        <w:t>rr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-4"/>
        </w:rPr>
        <w:t xml:space="preserve"> </w:t>
      </w:r>
      <w:r w:rsidRPr="00E50005">
        <w:rPr>
          <w:rFonts w:ascii="Arial" w:eastAsia="Arial" w:hAnsi="Arial" w:cs="Arial"/>
          <w:spacing w:val="-6"/>
        </w:rPr>
        <w:t>sk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ll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32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tt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7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ade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c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6"/>
          <w:w w:val="102"/>
        </w:rPr>
        <w:t>y</w:t>
      </w:r>
      <w:r w:rsidRPr="00E50005">
        <w:rPr>
          <w:rFonts w:ascii="Arial" w:eastAsia="Arial" w:hAnsi="Arial" w:cs="Arial"/>
          <w:spacing w:val="-6"/>
          <w:w w:val="102"/>
        </w:rPr>
        <w:t>ea</w:t>
      </w:r>
      <w:r w:rsidRPr="00E50005">
        <w:rPr>
          <w:rFonts w:ascii="Arial" w:eastAsia="Arial" w:hAnsi="Arial" w:cs="Arial"/>
          <w:spacing w:val="12"/>
          <w:w w:val="102"/>
        </w:rPr>
        <w:t>r</w:t>
      </w:r>
      <w:r w:rsidRPr="00E50005">
        <w:rPr>
          <w:rFonts w:ascii="Arial" w:eastAsia="Arial" w:hAnsi="Arial" w:cs="Arial"/>
          <w:w w:val="102"/>
        </w:rPr>
        <w:t xml:space="preserve">,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-6"/>
        </w:rPr>
        <w:t>bu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44"/>
        </w:rPr>
        <w:t xml:space="preserve"> </w:t>
      </w:r>
      <w:r w:rsidRPr="00E50005">
        <w:rPr>
          <w:rFonts w:ascii="Arial" w:eastAsia="Arial" w:hAnsi="Arial" w:cs="Arial"/>
          <w:spacing w:val="-6"/>
        </w:rPr>
        <w:t>se</w:t>
      </w:r>
      <w:r w:rsidRPr="00E50005">
        <w:rPr>
          <w:rFonts w:ascii="Arial" w:eastAsia="Arial" w:hAnsi="Arial" w:cs="Arial"/>
          <w:spacing w:val="-9"/>
        </w:rPr>
        <w:t>tt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ng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37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4"/>
        </w:rPr>
        <w:t>K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4"/>
        </w:rPr>
        <w:t>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ages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45"/>
        </w:rPr>
        <w:t xml:space="preserve"> </w:t>
      </w:r>
      <w:r w:rsidRPr="00E50005">
        <w:rPr>
          <w:rFonts w:ascii="Arial" w:eastAsia="Arial" w:hAnsi="Arial" w:cs="Arial"/>
          <w:spacing w:val="-3"/>
        </w:rPr>
        <w:t>C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as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ak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egu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32"/>
        </w:rPr>
        <w:t xml:space="preserve"> </w:t>
      </w:r>
      <w:r w:rsidRPr="00E50005">
        <w:rPr>
          <w:rFonts w:ascii="Arial" w:eastAsia="Arial" w:hAnsi="Arial" w:cs="Arial"/>
          <w:spacing w:val="-6"/>
        </w:rPr>
        <w:t>assess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-6"/>
          <w:w w:val="102"/>
        </w:rPr>
        <w:t>o</w:t>
      </w:r>
      <w:r w:rsidRPr="00E50005">
        <w:rPr>
          <w:rFonts w:ascii="Arial" w:eastAsia="Arial" w:hAnsi="Arial" w:cs="Arial"/>
          <w:w w:val="102"/>
        </w:rPr>
        <w:t xml:space="preserve">f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og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es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oughou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39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6"/>
        </w:rPr>
        <w:t>y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den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hos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hos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5"/>
        </w:rPr>
        <w:t xml:space="preserve"> </w:t>
      </w:r>
      <w:r w:rsidRPr="00E50005">
        <w:rPr>
          <w:rFonts w:ascii="Arial" w:eastAsia="Arial" w:hAnsi="Arial" w:cs="Arial"/>
          <w:spacing w:val="-6"/>
          <w:w w:val="102"/>
        </w:rPr>
        <w:t>p</w:t>
      </w:r>
      <w:r w:rsidRPr="00E50005">
        <w:rPr>
          <w:rFonts w:ascii="Arial" w:eastAsia="Arial" w:hAnsi="Arial" w:cs="Arial"/>
          <w:spacing w:val="4"/>
          <w:w w:val="102"/>
        </w:rPr>
        <w:t>r</w:t>
      </w:r>
      <w:r w:rsidRPr="00E50005">
        <w:rPr>
          <w:rFonts w:ascii="Arial" w:eastAsia="Arial" w:hAnsi="Arial" w:cs="Arial"/>
          <w:spacing w:val="-6"/>
          <w:w w:val="102"/>
        </w:rPr>
        <w:t>og</w:t>
      </w:r>
      <w:r w:rsidRPr="00E50005">
        <w:rPr>
          <w:rFonts w:ascii="Arial" w:eastAsia="Arial" w:hAnsi="Arial" w:cs="Arial"/>
          <w:spacing w:val="4"/>
          <w:w w:val="102"/>
        </w:rPr>
        <w:t>r</w:t>
      </w:r>
      <w:r w:rsidRPr="00E50005">
        <w:rPr>
          <w:rFonts w:ascii="Arial" w:eastAsia="Arial" w:hAnsi="Arial" w:cs="Arial"/>
          <w:spacing w:val="-6"/>
          <w:w w:val="102"/>
        </w:rPr>
        <w:t>ess</w:t>
      </w:r>
      <w:r w:rsidRPr="00E50005">
        <w:rPr>
          <w:rFonts w:ascii="Arial" w:eastAsia="Arial" w:hAnsi="Arial" w:cs="Arial"/>
          <w:w w:val="102"/>
        </w:rPr>
        <w:t>:</w:t>
      </w:r>
    </w:p>
    <w:p w14:paraId="73BA26D6" w14:textId="77777777" w:rsidR="00E81B0E" w:rsidRPr="00E50005" w:rsidRDefault="00E81B0E" w:rsidP="00BD0B10">
      <w:pPr>
        <w:spacing w:before="5" w:line="100" w:lineRule="exact"/>
        <w:jc w:val="both"/>
        <w:rPr>
          <w:rFonts w:ascii="Arial" w:hAnsi="Arial" w:cs="Arial"/>
          <w:sz w:val="11"/>
          <w:szCs w:val="11"/>
        </w:rPr>
      </w:pPr>
    </w:p>
    <w:p w14:paraId="4770D228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5D67DB67">
          <v:shape id="_x0000_i1054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proofErr w:type="gramStart"/>
      <w:r w:rsidR="006B2C56" w:rsidRPr="00E50005">
        <w:rPr>
          <w:rFonts w:ascii="Arial" w:eastAsia="Arial" w:hAnsi="Arial" w:cs="Arial"/>
          <w:spacing w:val="3"/>
        </w:rPr>
        <w:t>I</w:t>
      </w:r>
      <w:r w:rsidR="006B2C56" w:rsidRPr="00E50005">
        <w:rPr>
          <w:rFonts w:ascii="Arial" w:eastAsia="Arial" w:hAnsi="Arial" w:cs="Arial"/>
        </w:rPr>
        <w:t>s</w:t>
      </w:r>
      <w:proofErr w:type="gramEnd"/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gn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  <w:spacing w:val="-9"/>
        </w:rPr>
        <w:t>tl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19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44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ha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19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ha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2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1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pee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8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36"/>
        </w:rPr>
        <w:t xml:space="preserve"> 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m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sa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33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2"/>
        </w:rPr>
        <w:t>base</w:t>
      </w:r>
      <w:r w:rsidR="006B2C56" w:rsidRPr="00E50005">
        <w:rPr>
          <w:rFonts w:ascii="Arial" w:eastAsia="Arial" w:hAnsi="Arial" w:cs="Arial"/>
          <w:spacing w:val="-9"/>
          <w:w w:val="102"/>
        </w:rPr>
        <w:t>l</w:t>
      </w:r>
      <w:r w:rsidR="006B2C56" w:rsidRPr="00E50005">
        <w:rPr>
          <w:rFonts w:ascii="Arial" w:eastAsia="Arial" w:hAnsi="Arial" w:cs="Arial"/>
          <w:spacing w:val="2"/>
          <w:w w:val="102"/>
        </w:rPr>
        <w:t>i</w:t>
      </w:r>
      <w:r w:rsidR="006B2C56" w:rsidRPr="00E50005">
        <w:rPr>
          <w:rFonts w:ascii="Arial" w:eastAsia="Arial" w:hAnsi="Arial" w:cs="Arial"/>
          <w:spacing w:val="-6"/>
          <w:w w:val="102"/>
        </w:rPr>
        <w:t>n</w:t>
      </w:r>
      <w:r w:rsidR="006B2C56" w:rsidRPr="00E50005">
        <w:rPr>
          <w:rFonts w:ascii="Arial" w:eastAsia="Arial" w:hAnsi="Arial" w:cs="Arial"/>
          <w:w w:val="102"/>
        </w:rPr>
        <w:t>e</w:t>
      </w:r>
    </w:p>
    <w:p w14:paraId="4E3B3075" w14:textId="77777777" w:rsidR="00E81B0E" w:rsidRPr="00E50005" w:rsidRDefault="00E81B0E" w:rsidP="00BD0B10">
      <w:pPr>
        <w:spacing w:line="120" w:lineRule="exact"/>
        <w:jc w:val="both"/>
        <w:rPr>
          <w:rFonts w:ascii="Arial" w:hAnsi="Arial" w:cs="Arial"/>
          <w:sz w:val="13"/>
          <w:szCs w:val="13"/>
        </w:rPr>
      </w:pPr>
    </w:p>
    <w:p w14:paraId="4FBECFDF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7458E79D">
          <v:shape id="_x0000_i1055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5"/>
        </w:rPr>
        <w:t>F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2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1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be</w:t>
      </w:r>
      <w:r w:rsidR="006B2C56" w:rsidRPr="00E50005">
        <w:rPr>
          <w:rFonts w:ascii="Arial" w:eastAsia="Arial" w:hAnsi="Arial" w:cs="Arial"/>
          <w:spacing w:val="-9"/>
        </w:rPr>
        <w:t>tt</w:t>
      </w:r>
      <w:r w:rsidR="006B2C56" w:rsidRPr="00E50005">
        <w:rPr>
          <w:rFonts w:ascii="Arial" w:eastAsia="Arial" w:hAnsi="Arial" w:cs="Arial"/>
          <w:spacing w:val="-1"/>
        </w:rPr>
        <w:t>e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30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  <w:spacing w:val="2"/>
        </w:rPr>
        <w:t>’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9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ou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25"/>
        </w:rPr>
        <w:t xml:space="preserve"> 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2"/>
        </w:rPr>
        <w:t>p</w:t>
      </w:r>
      <w:r w:rsidR="006B2C56" w:rsidRPr="00E50005">
        <w:rPr>
          <w:rFonts w:ascii="Arial" w:eastAsia="Arial" w:hAnsi="Arial" w:cs="Arial"/>
          <w:spacing w:val="4"/>
          <w:w w:val="102"/>
        </w:rPr>
        <w:t>r</w:t>
      </w:r>
      <w:r w:rsidR="006B2C56" w:rsidRPr="00E50005">
        <w:rPr>
          <w:rFonts w:ascii="Arial" w:eastAsia="Arial" w:hAnsi="Arial" w:cs="Arial"/>
          <w:spacing w:val="-6"/>
          <w:w w:val="102"/>
        </w:rPr>
        <w:t>og</w:t>
      </w:r>
      <w:r w:rsidR="006B2C56" w:rsidRPr="00E50005">
        <w:rPr>
          <w:rFonts w:ascii="Arial" w:eastAsia="Arial" w:hAnsi="Arial" w:cs="Arial"/>
          <w:spacing w:val="4"/>
          <w:w w:val="102"/>
        </w:rPr>
        <w:t>r</w:t>
      </w:r>
      <w:r w:rsidR="006B2C56" w:rsidRPr="00E50005">
        <w:rPr>
          <w:rFonts w:ascii="Arial" w:eastAsia="Arial" w:hAnsi="Arial" w:cs="Arial"/>
          <w:spacing w:val="-6"/>
          <w:w w:val="102"/>
        </w:rPr>
        <w:t>es</w:t>
      </w:r>
      <w:r w:rsidR="006B2C56" w:rsidRPr="00E50005">
        <w:rPr>
          <w:rFonts w:ascii="Arial" w:eastAsia="Arial" w:hAnsi="Arial" w:cs="Arial"/>
          <w:w w:val="102"/>
        </w:rPr>
        <w:t>s</w:t>
      </w:r>
    </w:p>
    <w:p w14:paraId="66396FE8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44870593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11BA7324">
          <v:shape id="_x0000_i1056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5"/>
        </w:rPr>
        <w:t>F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os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20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tt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5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ga</w:t>
      </w:r>
      <w:r w:rsidR="006B2C56" w:rsidRPr="00E50005">
        <w:rPr>
          <w:rFonts w:ascii="Arial" w:eastAsia="Arial" w:hAnsi="Arial" w:cs="Arial"/>
        </w:rPr>
        <w:t>p</w:t>
      </w:r>
      <w:r w:rsidR="006B2C56" w:rsidRPr="00E50005">
        <w:rPr>
          <w:rFonts w:ascii="Arial" w:eastAsia="Arial" w:hAnsi="Arial" w:cs="Arial"/>
          <w:spacing w:val="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be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-6"/>
        </w:rPr>
        <w:t>ee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51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6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16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2"/>
        </w:rPr>
        <w:t>pee</w:t>
      </w:r>
      <w:r w:rsidR="006B2C56" w:rsidRPr="00E50005">
        <w:rPr>
          <w:rFonts w:ascii="Arial" w:eastAsia="Arial" w:hAnsi="Arial" w:cs="Arial"/>
          <w:spacing w:val="4"/>
          <w:w w:val="102"/>
        </w:rPr>
        <w:t>r</w:t>
      </w:r>
      <w:r w:rsidR="006B2C56" w:rsidRPr="00E50005">
        <w:rPr>
          <w:rFonts w:ascii="Arial" w:eastAsia="Arial" w:hAnsi="Arial" w:cs="Arial"/>
          <w:w w:val="102"/>
        </w:rPr>
        <w:t>s</w:t>
      </w:r>
    </w:p>
    <w:p w14:paraId="0AEDC0A2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5E03AD5D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38DFDE5B">
          <v:shape id="_x0000_i1057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11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den</w:t>
      </w:r>
      <w:r w:rsidR="006B2C56" w:rsidRPr="00E50005">
        <w:rPr>
          <w:rFonts w:ascii="Arial" w:eastAsia="Arial" w:hAnsi="Arial" w:cs="Arial"/>
        </w:rPr>
        <w:t xml:space="preserve">s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tt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50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2"/>
        </w:rPr>
        <w:t>ga</w:t>
      </w:r>
      <w:r w:rsidR="006B2C56" w:rsidRPr="00E50005">
        <w:rPr>
          <w:rFonts w:ascii="Arial" w:eastAsia="Arial" w:hAnsi="Arial" w:cs="Arial"/>
          <w:w w:val="102"/>
        </w:rPr>
        <w:t>p</w:t>
      </w:r>
    </w:p>
    <w:p w14:paraId="4E1EB08F" w14:textId="77777777" w:rsidR="00E81B0E" w:rsidRPr="00E50005" w:rsidRDefault="00E81B0E" w:rsidP="00BD0B10">
      <w:pPr>
        <w:spacing w:before="9" w:line="100" w:lineRule="exact"/>
        <w:jc w:val="both"/>
        <w:rPr>
          <w:rFonts w:ascii="Arial" w:hAnsi="Arial" w:cs="Arial"/>
          <w:sz w:val="11"/>
          <w:szCs w:val="11"/>
        </w:rPr>
      </w:pPr>
    </w:p>
    <w:p w14:paraId="0A684DBF" w14:textId="13077127" w:rsidR="00E81B0E" w:rsidRPr="00E50005" w:rsidRDefault="00F03CFA" w:rsidP="00BD0B10">
      <w:pPr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ud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4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og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es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8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29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tt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8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x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 xml:space="preserve">, </w:t>
      </w:r>
      <w:r w:rsidRPr="00E50005">
        <w:rPr>
          <w:rFonts w:ascii="Arial" w:eastAsia="Arial" w:hAnsi="Arial" w:cs="Arial"/>
          <w:spacing w:val="-6"/>
        </w:rPr>
        <w:t>so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6"/>
          <w:w w:val="102"/>
        </w:rPr>
        <w:t>needs</w:t>
      </w:r>
      <w:r w:rsidRPr="00E50005">
        <w:rPr>
          <w:rFonts w:ascii="Arial" w:eastAsia="Arial" w:hAnsi="Arial" w:cs="Arial"/>
          <w:w w:val="102"/>
        </w:rPr>
        <w:t>.</w:t>
      </w:r>
    </w:p>
    <w:p w14:paraId="5E7B4C29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2FA1EDF5" w14:textId="1CFD0679" w:rsidR="00E81B0E" w:rsidRPr="00E50005" w:rsidRDefault="00F03CFA" w:rsidP="00BD0B10">
      <w:pPr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4"/>
        </w:rPr>
        <w:t>S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w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og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es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w</w:t>
      </w:r>
      <w:r w:rsidRPr="00E50005">
        <w:rPr>
          <w:rFonts w:ascii="Arial" w:eastAsia="Arial" w:hAnsi="Arial" w:cs="Arial"/>
          <w:spacing w:val="7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tt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</w:rPr>
        <w:t xml:space="preserve">t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9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6"/>
        </w:rPr>
        <w:t>no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au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ll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</w:rPr>
        <w:t>a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de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35"/>
        </w:rPr>
        <w:t xml:space="preserve"> </w:t>
      </w:r>
      <w:r w:rsidRPr="00E50005">
        <w:rPr>
          <w:rFonts w:ascii="Arial" w:eastAsia="Arial" w:hAnsi="Arial" w:cs="Arial"/>
          <w:spacing w:val="-4"/>
          <w:w w:val="102"/>
        </w:rPr>
        <w:t>SE</w:t>
      </w:r>
      <w:r w:rsidRPr="00E50005">
        <w:rPr>
          <w:rFonts w:ascii="Arial" w:eastAsia="Arial" w:hAnsi="Arial" w:cs="Arial"/>
          <w:spacing w:val="-3"/>
          <w:w w:val="102"/>
        </w:rPr>
        <w:t>ND</w:t>
      </w:r>
      <w:r w:rsidRPr="00E50005">
        <w:rPr>
          <w:rFonts w:ascii="Arial" w:eastAsia="Arial" w:hAnsi="Arial" w:cs="Arial"/>
          <w:w w:val="102"/>
        </w:rPr>
        <w:t>.</w:t>
      </w:r>
    </w:p>
    <w:p w14:paraId="72329FBA" w14:textId="31EE036F" w:rsidR="00E81B0E" w:rsidRPr="00E50005" w:rsidRDefault="00F03CFA" w:rsidP="00E50005">
      <w:pPr>
        <w:spacing w:line="244" w:lineRule="auto"/>
        <w:ind w:left="121" w:righ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-3"/>
        </w:rPr>
        <w:t xml:space="preserve"> </w:t>
      </w:r>
      <w:r w:rsidRPr="00E50005">
        <w:rPr>
          <w:rFonts w:ascii="Arial" w:eastAsia="Arial" w:hAnsi="Arial" w:cs="Arial"/>
        </w:rPr>
        <w:t>a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be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47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15"/>
        </w:rPr>
        <w:t xml:space="preserve"> </w:t>
      </w:r>
      <w:proofErr w:type="spellStart"/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ogn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se</w:t>
      </w:r>
      <w:r w:rsidRPr="00E50005">
        <w:rPr>
          <w:rFonts w:ascii="Arial" w:eastAsia="Arial" w:hAnsi="Arial" w:cs="Arial"/>
        </w:rPr>
        <w:t>s</w:t>
      </w:r>
      <w:proofErr w:type="spellEnd"/>
      <w:r w:rsidRPr="00E50005">
        <w:rPr>
          <w:rFonts w:ascii="Arial" w:eastAsia="Arial" w:hAnsi="Arial" w:cs="Arial"/>
          <w:spacing w:val="3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</w:rPr>
        <w:t>a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-10"/>
        </w:rPr>
        <w:t xml:space="preserve"> </w:t>
      </w:r>
      <w:r w:rsidRPr="00E50005">
        <w:rPr>
          <w:rFonts w:ascii="Arial" w:eastAsia="Arial" w:hAnsi="Arial" w:cs="Arial"/>
          <w:spacing w:val="-6"/>
        </w:rPr>
        <w:t>no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ak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36"/>
        </w:rPr>
        <w:t xml:space="preserve"> 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x</w:t>
      </w:r>
      <w:r w:rsidRPr="00E50005">
        <w:rPr>
          <w:rFonts w:ascii="Arial" w:eastAsia="Arial" w:hAnsi="Arial" w:cs="Arial"/>
          <w:spacing w:val="-6"/>
        </w:rPr>
        <w:t>pe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9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og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es</w:t>
      </w:r>
      <w:r w:rsidRPr="00E50005">
        <w:rPr>
          <w:rFonts w:ascii="Arial" w:eastAsia="Arial" w:hAnsi="Arial" w:cs="Arial"/>
          <w:spacing w:val="2"/>
        </w:rPr>
        <w:t>s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-10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"/>
        </w:rPr>
        <w:t xml:space="preserve"> i</w:t>
      </w:r>
      <w:r w:rsidRPr="00E50005">
        <w:rPr>
          <w:rFonts w:ascii="Arial" w:eastAsia="Arial" w:hAnsi="Arial" w:cs="Arial"/>
          <w:spacing w:val="-6"/>
        </w:rPr>
        <w:t>ns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  <w:w w:val="102"/>
        </w:rPr>
        <w:t>a</w:t>
      </w:r>
      <w:r w:rsidRPr="00E50005">
        <w:rPr>
          <w:rFonts w:ascii="Arial" w:eastAsia="Arial" w:hAnsi="Arial" w:cs="Arial"/>
          <w:spacing w:val="4"/>
          <w:w w:val="102"/>
        </w:rPr>
        <w:t>r</w:t>
      </w:r>
      <w:r w:rsidRPr="00E50005">
        <w:rPr>
          <w:rFonts w:ascii="Arial" w:eastAsia="Arial" w:hAnsi="Arial" w:cs="Arial"/>
          <w:w w:val="102"/>
        </w:rPr>
        <w:t xml:space="preserve">e 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x</w:t>
      </w:r>
      <w:r w:rsidRPr="00E50005">
        <w:rPr>
          <w:rFonts w:ascii="Arial" w:eastAsia="Arial" w:hAnsi="Arial" w:cs="Arial"/>
          <w:spacing w:val="-6"/>
        </w:rPr>
        <w:t>pe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9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asses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2"/>
        </w:rPr>
        <w:t xml:space="preserve"> </w:t>
      </w:r>
      <w:proofErr w:type="gramStart"/>
      <w:r w:rsidRPr="00E50005">
        <w:rPr>
          <w:rFonts w:ascii="Arial" w:eastAsia="Arial" w:hAnsi="Arial" w:cs="Arial"/>
          <w:spacing w:val="-6"/>
        </w:rPr>
        <w:t>nee</w:t>
      </w:r>
      <w:r w:rsidRPr="00E50005">
        <w:rPr>
          <w:rFonts w:ascii="Arial" w:eastAsia="Arial" w:hAnsi="Arial" w:cs="Arial"/>
        </w:rPr>
        <w:t>d</w:t>
      </w:r>
      <w:proofErr w:type="gramEnd"/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6"/>
        </w:rPr>
        <w:t xml:space="preserve"> </w:t>
      </w:r>
      <w:r w:rsidRPr="00E50005">
        <w:rPr>
          <w:rFonts w:ascii="Arial" w:eastAsia="Arial" w:hAnsi="Arial" w:cs="Arial"/>
          <w:spacing w:val="-6"/>
        </w:rPr>
        <w:t>add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36"/>
        </w:rPr>
        <w:t xml:space="preserve"> </w:t>
      </w:r>
      <w:r w:rsidRPr="00E50005">
        <w:rPr>
          <w:rFonts w:ascii="Arial" w:eastAsia="Arial" w:hAnsi="Arial" w:cs="Arial"/>
          <w:spacing w:val="-6"/>
        </w:rPr>
        <w:t>suppo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-10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ass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oo</w:t>
      </w:r>
      <w:r w:rsidRPr="00E50005">
        <w:rPr>
          <w:rFonts w:ascii="Arial" w:eastAsia="Arial" w:hAnsi="Arial" w:cs="Arial"/>
        </w:rPr>
        <w:t>m</w:t>
      </w:r>
      <w:r w:rsidRPr="00E50005">
        <w:rPr>
          <w:rFonts w:ascii="Arial" w:eastAsia="Arial" w:hAnsi="Arial" w:cs="Arial"/>
          <w:spacing w:val="33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10"/>
        </w:rPr>
        <w:t>g</w:t>
      </w:r>
      <w:r w:rsidRPr="00E50005">
        <w:rPr>
          <w:rFonts w:ascii="Arial" w:eastAsia="Arial" w:hAnsi="Arial" w:cs="Arial"/>
          <w:spacing w:val="-6"/>
        </w:rPr>
        <w:t>aps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3"/>
        </w:rPr>
        <w:t>C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as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-15"/>
          <w:w w:val="102"/>
        </w:rPr>
        <w:t>w</w:t>
      </w:r>
      <w:r w:rsidRPr="00E50005">
        <w:rPr>
          <w:rFonts w:ascii="Arial" w:eastAsia="Arial" w:hAnsi="Arial" w:cs="Arial"/>
          <w:spacing w:val="2"/>
          <w:w w:val="102"/>
        </w:rPr>
        <w:t>i</w:t>
      </w:r>
      <w:r w:rsidRPr="00E50005">
        <w:rPr>
          <w:rFonts w:ascii="Arial" w:eastAsia="Arial" w:hAnsi="Arial" w:cs="Arial"/>
          <w:spacing w:val="-9"/>
          <w:w w:val="102"/>
        </w:rPr>
        <w:t>l</w:t>
      </w:r>
      <w:r w:rsidRPr="00E50005">
        <w:rPr>
          <w:rFonts w:ascii="Arial" w:eastAsia="Arial" w:hAnsi="Arial" w:cs="Arial"/>
          <w:w w:val="102"/>
        </w:rPr>
        <w:t xml:space="preserve">l </w:t>
      </w:r>
      <w:r w:rsidRPr="00E50005">
        <w:rPr>
          <w:rFonts w:ascii="Arial" w:eastAsia="Arial" w:hAnsi="Arial" w:cs="Arial"/>
          <w:spacing w:val="-6"/>
        </w:rPr>
        <w:t>sub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32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3"/>
        </w:rPr>
        <w:t xml:space="preserve"> 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al</w:t>
      </w:r>
      <w:r w:rsidRPr="00E50005">
        <w:rPr>
          <w:rFonts w:ascii="Arial" w:eastAsia="Arial" w:hAnsi="Arial" w:cs="Arial"/>
          <w:spacing w:val="4"/>
        </w:rPr>
        <w:t>-</w:t>
      </w:r>
      <w:r w:rsidRPr="00E50005">
        <w:rPr>
          <w:rFonts w:ascii="Arial" w:eastAsia="Arial" w:hAnsi="Arial" w:cs="Arial"/>
          <w:spacing w:val="-3"/>
        </w:rPr>
        <w:t>C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6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15"/>
        </w:rPr>
        <w:t>N</w:t>
      </w:r>
      <w:r w:rsidRPr="00E50005">
        <w:rPr>
          <w:rFonts w:ascii="Arial" w:eastAsia="Arial" w:hAnsi="Arial" w:cs="Arial"/>
          <w:spacing w:val="-3"/>
        </w:rPr>
        <w:t>DC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m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pa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33"/>
        </w:rPr>
        <w:t xml:space="preserve"> </w:t>
      </w: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pa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asses</w:t>
      </w:r>
      <w:r w:rsidRPr="00E50005">
        <w:rPr>
          <w:rFonts w:ascii="Arial" w:eastAsia="Arial" w:hAnsi="Arial" w:cs="Arial"/>
          <w:spacing w:val="7"/>
        </w:rPr>
        <w:t>s</w:t>
      </w:r>
      <w:r w:rsidRPr="00E50005">
        <w:rPr>
          <w:rFonts w:ascii="Arial" w:eastAsia="Arial" w:hAnsi="Arial" w:cs="Arial"/>
          <w:spacing w:val="4"/>
        </w:rPr>
        <w:t>-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5"/>
        </w:rPr>
        <w:t>n</w:t>
      </w:r>
      <w:r w:rsidRPr="00E50005">
        <w:rPr>
          <w:rFonts w:ascii="Arial" w:eastAsia="Arial" w:hAnsi="Arial" w:cs="Arial"/>
          <w:spacing w:val="4"/>
        </w:rPr>
        <w:t>-</w:t>
      </w:r>
      <w:r w:rsidRPr="00E50005">
        <w:rPr>
          <w:rFonts w:ascii="Arial" w:eastAsia="Arial" w:hAnsi="Arial" w:cs="Arial"/>
          <w:spacing w:val="-5"/>
        </w:rPr>
        <w:t>do</w:t>
      </w:r>
      <w:r w:rsidRPr="00E50005">
        <w:rPr>
          <w:rFonts w:ascii="Arial" w:eastAsia="Arial" w:hAnsi="Arial" w:cs="Arial"/>
          <w:spacing w:val="4"/>
        </w:rPr>
        <w:t>-r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 xml:space="preserve">w </w:t>
      </w:r>
      <w:r w:rsidRPr="00E50005">
        <w:rPr>
          <w:rFonts w:ascii="Arial" w:eastAsia="Arial" w:hAnsi="Arial" w:cs="Arial"/>
          <w:spacing w:val="6"/>
          <w:w w:val="102"/>
        </w:rPr>
        <w:t>cyc</w:t>
      </w:r>
      <w:r w:rsidRPr="00E50005">
        <w:rPr>
          <w:rFonts w:ascii="Arial" w:eastAsia="Arial" w:hAnsi="Arial" w:cs="Arial"/>
          <w:spacing w:val="-9"/>
          <w:w w:val="102"/>
        </w:rPr>
        <w:t>l</w:t>
      </w:r>
      <w:r w:rsidRPr="00E50005">
        <w:rPr>
          <w:rFonts w:ascii="Arial" w:eastAsia="Arial" w:hAnsi="Arial" w:cs="Arial"/>
          <w:spacing w:val="-17"/>
          <w:w w:val="102"/>
        </w:rPr>
        <w:t>e</w:t>
      </w:r>
      <w:r w:rsidRPr="00E50005">
        <w:rPr>
          <w:rFonts w:ascii="Arial" w:eastAsia="Arial" w:hAnsi="Arial" w:cs="Arial"/>
          <w:w w:val="102"/>
        </w:rPr>
        <w:t>.</w:t>
      </w:r>
    </w:p>
    <w:p w14:paraId="1B26869A" w14:textId="77777777" w:rsidR="00E81B0E" w:rsidRPr="00E50005" w:rsidRDefault="00E81B0E" w:rsidP="00E50005">
      <w:pPr>
        <w:spacing w:before="5" w:line="100" w:lineRule="exact"/>
        <w:jc w:val="both"/>
        <w:rPr>
          <w:rFonts w:ascii="Arial" w:hAnsi="Arial" w:cs="Arial"/>
          <w:sz w:val="11"/>
          <w:szCs w:val="11"/>
        </w:rPr>
      </w:pPr>
    </w:p>
    <w:p w14:paraId="3006884E" w14:textId="6F7F704D" w:rsidR="00E81B0E" w:rsidRPr="00E50005" w:rsidRDefault="00F03CFA" w:rsidP="00E50005">
      <w:pPr>
        <w:ind w:left="121" w:right="420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x</w:t>
      </w:r>
      <w:r w:rsidRPr="00E50005">
        <w:rPr>
          <w:rFonts w:ascii="Arial" w:eastAsia="Arial" w:hAnsi="Arial" w:cs="Arial"/>
          <w:spacing w:val="-6"/>
        </w:rPr>
        <w:t>pe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9"/>
        </w:rPr>
        <w:t xml:space="preserve"> </w:t>
      </w:r>
      <w:proofErr w:type="gramStart"/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den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e</w:t>
      </w:r>
      <w:proofErr w:type="gramEnd"/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4"/>
        </w:rPr>
        <w:t xml:space="preserve"> </w:t>
      </w:r>
      <w:r w:rsidRPr="00E50005">
        <w:rPr>
          <w:rFonts w:ascii="Arial" w:eastAsia="Arial" w:hAnsi="Arial" w:cs="Arial"/>
          <w:spacing w:val="-6"/>
        </w:rPr>
        <w:t>add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36"/>
        </w:rPr>
        <w:t xml:space="preserve"> </w:t>
      </w:r>
      <w:r w:rsidRPr="00E50005">
        <w:rPr>
          <w:rFonts w:ascii="Arial" w:eastAsia="Arial" w:hAnsi="Arial" w:cs="Arial"/>
          <w:spacing w:val="-6"/>
        </w:rPr>
        <w:t>suppo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33"/>
        </w:rPr>
        <w:t xml:space="preserve"> </w:t>
      </w: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</w:rPr>
        <w:t>suppo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6"/>
        </w:rPr>
        <w:t>pu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-10"/>
        </w:rPr>
        <w:t xml:space="preserve"> </w:t>
      </w:r>
      <w:r w:rsidRPr="00E50005">
        <w:rPr>
          <w:rFonts w:ascii="Arial" w:eastAsia="Arial" w:hAnsi="Arial" w:cs="Arial"/>
          <w:spacing w:val="-6"/>
          <w:w w:val="102"/>
        </w:rPr>
        <w:t>p</w:t>
      </w:r>
      <w:r w:rsidRPr="00E50005">
        <w:rPr>
          <w:rFonts w:ascii="Arial" w:eastAsia="Arial" w:hAnsi="Arial" w:cs="Arial"/>
          <w:spacing w:val="-9"/>
          <w:w w:val="102"/>
        </w:rPr>
        <w:t>l</w:t>
      </w:r>
      <w:r w:rsidRPr="00E50005">
        <w:rPr>
          <w:rFonts w:ascii="Arial" w:eastAsia="Arial" w:hAnsi="Arial" w:cs="Arial"/>
          <w:spacing w:val="-6"/>
          <w:w w:val="102"/>
        </w:rPr>
        <w:t>a</w:t>
      </w:r>
      <w:r w:rsidRPr="00E50005">
        <w:rPr>
          <w:rFonts w:ascii="Arial" w:eastAsia="Arial" w:hAnsi="Arial" w:cs="Arial"/>
          <w:spacing w:val="6"/>
          <w:w w:val="102"/>
        </w:rPr>
        <w:t>c</w:t>
      </w:r>
      <w:r w:rsidRPr="00E50005">
        <w:rPr>
          <w:rFonts w:ascii="Arial" w:eastAsia="Arial" w:hAnsi="Arial" w:cs="Arial"/>
          <w:w w:val="102"/>
        </w:rPr>
        <w:t xml:space="preserve">e 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4"/>
        </w:rPr>
        <w:t xml:space="preserve"> </w:t>
      </w:r>
      <w:r w:rsidRPr="00E50005">
        <w:rPr>
          <w:rFonts w:ascii="Arial" w:eastAsia="Arial" w:hAnsi="Arial" w:cs="Arial"/>
          <w:spacing w:val="-6"/>
        </w:rPr>
        <w:t>no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4"/>
        </w:rPr>
        <w:t xml:space="preserve"> </w:t>
      </w:r>
      <w:proofErr w:type="gramStart"/>
      <w:r w:rsidRPr="00E50005">
        <w:rPr>
          <w:rFonts w:ascii="Arial" w:eastAsia="Arial" w:hAnsi="Arial" w:cs="Arial"/>
          <w:spacing w:val="4"/>
        </w:rPr>
        <w:t>i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pa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proofErr w:type="gramEnd"/>
      <w:r w:rsidRPr="00E50005">
        <w:rPr>
          <w:rFonts w:ascii="Arial" w:eastAsia="Arial" w:hAnsi="Arial" w:cs="Arial"/>
          <w:spacing w:val="39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15"/>
        </w:rPr>
        <w:t>N</w:t>
      </w:r>
      <w:r w:rsidRPr="00E50005">
        <w:rPr>
          <w:rFonts w:ascii="Arial" w:eastAsia="Arial" w:hAnsi="Arial" w:cs="Arial"/>
          <w:spacing w:val="-3"/>
        </w:rPr>
        <w:t>DC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oo</w:t>
      </w:r>
      <w:r w:rsidRPr="00E50005">
        <w:rPr>
          <w:rFonts w:ascii="Arial" w:eastAsia="Arial" w:hAnsi="Arial" w:cs="Arial"/>
        </w:rPr>
        <w:t>k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obse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7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suppo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as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23"/>
        </w:rPr>
        <w:t xml:space="preserve"> </w:t>
      </w:r>
      <w:r w:rsidRPr="00E50005">
        <w:rPr>
          <w:rFonts w:ascii="Arial" w:eastAsia="Arial" w:hAnsi="Arial" w:cs="Arial"/>
          <w:spacing w:val="-6"/>
          <w:w w:val="102"/>
        </w:rPr>
        <w:t>b</w:t>
      </w:r>
      <w:r w:rsidRPr="00E50005">
        <w:rPr>
          <w:rFonts w:ascii="Arial" w:eastAsia="Arial" w:hAnsi="Arial" w:cs="Arial"/>
          <w:w w:val="102"/>
        </w:rPr>
        <w:t xml:space="preserve">y </w:t>
      </w:r>
      <w:r w:rsidRPr="00E50005">
        <w:rPr>
          <w:rFonts w:ascii="Arial" w:eastAsia="Arial" w:hAnsi="Arial" w:cs="Arial"/>
          <w:spacing w:val="-6"/>
        </w:rPr>
        <w:t>sugges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ng</w:t>
      </w:r>
      <w:r w:rsidRPr="00E50005">
        <w:rPr>
          <w:rFonts w:ascii="Arial" w:eastAsia="Arial" w:hAnsi="Arial" w:cs="Arial"/>
          <w:spacing w:val="3"/>
        </w:rPr>
        <w:t>/</w:t>
      </w:r>
      <w:r w:rsidRPr="00E50005">
        <w:rPr>
          <w:rFonts w:ascii="Arial" w:eastAsia="Arial" w:hAnsi="Arial" w:cs="Arial"/>
          <w:spacing w:val="-6"/>
        </w:rPr>
        <w:t>ad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10"/>
        </w:rPr>
        <w:t xml:space="preserve"> </w:t>
      </w:r>
      <w:r w:rsidR="00F25AF5" w:rsidRPr="00E50005">
        <w:rPr>
          <w:rFonts w:ascii="Arial" w:eastAsia="Arial" w:hAnsi="Arial" w:cs="Arial"/>
          <w:spacing w:val="10"/>
        </w:rPr>
        <w:t xml:space="preserve">reasonable adjustments to the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na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46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</w:rPr>
        <w:t>s</w:t>
      </w:r>
      <w:r w:rsidR="00F25AF5" w:rsidRPr="00E50005">
        <w:rPr>
          <w:rFonts w:ascii="Arial" w:eastAsia="Arial" w:hAnsi="Arial" w:cs="Arial"/>
          <w:spacing w:val="32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ead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</w:rPr>
        <w:t>used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24"/>
        </w:rPr>
        <w:t xml:space="preserve"> </w:t>
      </w: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2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ose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 xml:space="preserve">y </w:t>
      </w:r>
      <w:r w:rsidRPr="00E50005">
        <w:rPr>
          <w:rFonts w:ascii="Arial" w:eastAsia="Arial" w:hAnsi="Arial" w:cs="Arial"/>
          <w:spacing w:val="-6"/>
          <w:w w:val="101"/>
        </w:rPr>
        <w:t>a</w:t>
      </w:r>
      <w:r w:rsidRPr="00E50005">
        <w:rPr>
          <w:rFonts w:ascii="Arial" w:eastAsia="Arial" w:hAnsi="Arial" w:cs="Arial"/>
          <w:spacing w:val="-9"/>
          <w:w w:val="101"/>
        </w:rPr>
        <w:t>l</w:t>
      </w:r>
      <w:r w:rsidRPr="00E50005">
        <w:rPr>
          <w:rFonts w:ascii="Arial" w:eastAsia="Arial" w:hAnsi="Arial" w:cs="Arial"/>
          <w:w w:val="101"/>
        </w:rPr>
        <w:t xml:space="preserve">l </w:t>
      </w:r>
      <w:r w:rsidRPr="00E50005">
        <w:rPr>
          <w:rFonts w:ascii="Arial" w:eastAsia="Arial" w:hAnsi="Arial" w:cs="Arial"/>
          <w:spacing w:val="-6"/>
        </w:rPr>
        <w:t>adu</w:t>
      </w:r>
      <w:r w:rsidRPr="00E50005">
        <w:rPr>
          <w:rFonts w:ascii="Arial" w:eastAsia="Arial" w:hAnsi="Arial" w:cs="Arial"/>
          <w:spacing w:val="-9"/>
        </w:rPr>
        <w:t>lt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9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54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43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app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2"/>
        </w:rPr>
        <w:t xml:space="preserve"> </w:t>
      </w:r>
      <w:proofErr w:type="gramStart"/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5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14"/>
          <w:w w:val="101"/>
        </w:rPr>
        <w:t>m</w:t>
      </w:r>
      <w:r w:rsidRPr="00E50005">
        <w:rPr>
          <w:rFonts w:ascii="Arial" w:eastAsia="Arial" w:hAnsi="Arial" w:cs="Arial"/>
          <w:spacing w:val="-6"/>
          <w:w w:val="101"/>
        </w:rPr>
        <w:t>e</w:t>
      </w:r>
      <w:proofErr w:type="gramEnd"/>
      <w:r w:rsidRPr="00E50005">
        <w:rPr>
          <w:rFonts w:ascii="Arial" w:eastAsia="Arial" w:hAnsi="Arial" w:cs="Arial"/>
          <w:w w:val="102"/>
        </w:rPr>
        <w:t>.</w:t>
      </w:r>
    </w:p>
    <w:p w14:paraId="05A7E152" w14:textId="77777777" w:rsidR="00E81B0E" w:rsidRPr="00E50005" w:rsidRDefault="00E81B0E" w:rsidP="00E50005">
      <w:pPr>
        <w:spacing w:before="6" w:line="120" w:lineRule="exact"/>
        <w:jc w:val="both"/>
        <w:rPr>
          <w:rFonts w:ascii="Arial" w:hAnsi="Arial" w:cs="Arial"/>
          <w:sz w:val="13"/>
          <w:szCs w:val="13"/>
        </w:rPr>
      </w:pPr>
    </w:p>
    <w:p w14:paraId="147BB71F" w14:textId="77777777" w:rsidR="00E81B0E" w:rsidRPr="00E50005" w:rsidRDefault="00F03CFA" w:rsidP="00E50005">
      <w:pPr>
        <w:spacing w:line="220" w:lineRule="exact"/>
        <w:ind w:left="121" w:right="379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-6"/>
        </w:rPr>
        <w:t xml:space="preserve"> de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40"/>
        </w:rPr>
        <w:t xml:space="preserve"> </w:t>
      </w:r>
      <w:r w:rsidRPr="00E50005">
        <w:rPr>
          <w:rFonts w:ascii="Arial" w:eastAsia="Arial" w:hAnsi="Arial" w:cs="Arial"/>
          <w:spacing w:val="-6"/>
        </w:rPr>
        <w:t>spe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edu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30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equ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ed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4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des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ou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6"/>
          <w:w w:val="101"/>
        </w:rPr>
        <w:t>o</w:t>
      </w:r>
      <w:r w:rsidRPr="00E50005">
        <w:rPr>
          <w:rFonts w:ascii="Arial" w:eastAsia="Arial" w:hAnsi="Arial" w:cs="Arial"/>
          <w:spacing w:val="-14"/>
          <w:w w:val="101"/>
        </w:rPr>
        <w:t>m</w:t>
      </w:r>
      <w:r w:rsidRPr="00E50005">
        <w:rPr>
          <w:rFonts w:ascii="Arial" w:eastAsia="Arial" w:hAnsi="Arial" w:cs="Arial"/>
          <w:spacing w:val="-6"/>
          <w:w w:val="101"/>
        </w:rPr>
        <w:t>es</w:t>
      </w:r>
      <w:r w:rsidRPr="00E50005">
        <w:rPr>
          <w:rFonts w:ascii="Arial" w:eastAsia="Arial" w:hAnsi="Arial" w:cs="Arial"/>
          <w:w w:val="102"/>
        </w:rPr>
        <w:t xml:space="preserve">,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ud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x</w:t>
      </w:r>
      <w:r w:rsidRPr="00E50005">
        <w:rPr>
          <w:rFonts w:ascii="Arial" w:eastAsia="Arial" w:hAnsi="Arial" w:cs="Arial"/>
          <w:spacing w:val="-6"/>
        </w:rPr>
        <w:t>pe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2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og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es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tt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54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she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9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pa</w:t>
      </w:r>
      <w:r w:rsidRPr="00E50005">
        <w:rPr>
          <w:rFonts w:ascii="Arial" w:eastAsia="Arial" w:hAnsi="Arial" w:cs="Arial"/>
          <w:spacing w:val="4"/>
          <w:w w:val="101"/>
        </w:rPr>
        <w:t>r</w:t>
      </w:r>
      <w:r w:rsidRPr="00E50005">
        <w:rPr>
          <w:rFonts w:ascii="Arial" w:eastAsia="Arial" w:hAnsi="Arial" w:cs="Arial"/>
          <w:spacing w:val="-6"/>
          <w:w w:val="101"/>
        </w:rPr>
        <w:t>en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-6"/>
          <w:w w:val="101"/>
        </w:rPr>
        <w:t>s</w:t>
      </w:r>
      <w:r w:rsidRPr="00E50005">
        <w:rPr>
          <w:rFonts w:ascii="Arial" w:eastAsia="Arial" w:hAnsi="Arial" w:cs="Arial"/>
          <w:w w:val="102"/>
        </w:rPr>
        <w:t xml:space="preserve">. </w:t>
      </w: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8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-6"/>
        </w:rPr>
        <w:t>us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6"/>
        </w:rPr>
        <w:t>de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8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suppo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6"/>
        </w:rPr>
        <w:t>needed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-4"/>
        </w:rPr>
        <w:t>A</w:t>
      </w:r>
      <w:r w:rsidRPr="00E50005">
        <w:rPr>
          <w:rFonts w:ascii="Arial" w:eastAsia="Arial" w:hAnsi="Arial" w:cs="Arial"/>
        </w:rPr>
        <w:t xml:space="preserve">t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po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pa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d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6"/>
          <w:w w:val="101"/>
        </w:rPr>
        <w:t>s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6"/>
          <w:w w:val="101"/>
        </w:rPr>
        <w:t>us</w:t>
      </w:r>
      <w:r w:rsidRPr="00E50005">
        <w:rPr>
          <w:rFonts w:ascii="Arial" w:eastAsia="Arial" w:hAnsi="Arial" w:cs="Arial"/>
          <w:w w:val="101"/>
        </w:rPr>
        <w:t xml:space="preserve">s </w:t>
      </w:r>
      <w:r w:rsidRPr="00E50005">
        <w:rPr>
          <w:rFonts w:ascii="Arial" w:eastAsia="Arial" w:hAnsi="Arial" w:cs="Arial"/>
          <w:spacing w:val="-6"/>
        </w:rPr>
        <w:t>add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15"/>
        </w:rPr>
        <w:t>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4"/>
          <w:w w:val="101"/>
        </w:rPr>
        <w:t>r</w:t>
      </w:r>
      <w:r w:rsidRPr="00E50005">
        <w:rPr>
          <w:rFonts w:ascii="Arial" w:eastAsia="Arial" w:hAnsi="Arial" w:cs="Arial"/>
          <w:spacing w:val="-6"/>
          <w:w w:val="101"/>
        </w:rPr>
        <w:t>eg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6"/>
          <w:w w:val="101"/>
        </w:rPr>
        <w:t>s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-6"/>
          <w:w w:val="101"/>
        </w:rPr>
        <w:t>e</w:t>
      </w:r>
      <w:r w:rsidRPr="00E50005">
        <w:rPr>
          <w:rFonts w:ascii="Arial" w:eastAsia="Arial" w:hAnsi="Arial" w:cs="Arial"/>
          <w:spacing w:val="4"/>
          <w:w w:val="101"/>
        </w:rPr>
        <w:t>r</w:t>
      </w:r>
      <w:r w:rsidRPr="00E50005">
        <w:rPr>
          <w:rFonts w:ascii="Arial" w:eastAsia="Arial" w:hAnsi="Arial" w:cs="Arial"/>
          <w:w w:val="102"/>
        </w:rPr>
        <w:t>.</w:t>
      </w:r>
    </w:p>
    <w:p w14:paraId="692CD9CE" w14:textId="77777777" w:rsidR="00E81B0E" w:rsidRPr="00E50005" w:rsidRDefault="00E81B0E" w:rsidP="00E50005">
      <w:pPr>
        <w:spacing w:before="14" w:line="220" w:lineRule="exact"/>
        <w:jc w:val="both"/>
        <w:rPr>
          <w:rFonts w:ascii="Arial" w:hAnsi="Arial" w:cs="Arial"/>
          <w:sz w:val="22"/>
          <w:szCs w:val="22"/>
        </w:rPr>
      </w:pPr>
    </w:p>
    <w:p w14:paraId="78ACA0DA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  <w:color w:val="002060"/>
          <w:sz w:val="24"/>
          <w:szCs w:val="24"/>
        </w:rPr>
      </w:pP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5</w:t>
      </w:r>
      <w:r w:rsidRPr="00E50005">
        <w:rPr>
          <w:rFonts w:ascii="Arial" w:eastAsia="Arial" w:hAnsi="Arial" w:cs="Arial"/>
          <w:b/>
          <w:color w:val="002060"/>
          <w:spacing w:val="5"/>
          <w:sz w:val="24"/>
          <w:szCs w:val="24"/>
        </w:rPr>
        <w:t>.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3</w:t>
      </w:r>
      <w:r w:rsidRPr="00E50005">
        <w:rPr>
          <w:rFonts w:ascii="Arial" w:eastAsia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5"/>
          <w:sz w:val="24"/>
          <w:szCs w:val="24"/>
        </w:rPr>
        <w:t>C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on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u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l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g</w:t>
      </w:r>
      <w:r w:rsidRPr="00E50005">
        <w:rPr>
          <w:rFonts w:ascii="Arial" w:eastAsia="Arial" w:hAnsi="Arial" w:cs="Arial"/>
          <w:b/>
          <w:color w:val="002060"/>
          <w:spacing w:val="27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d</w:t>
      </w:r>
      <w:r w:rsidRPr="00E50005">
        <w:rPr>
          <w:rFonts w:ascii="Arial" w:eastAsia="Arial" w:hAnsi="Arial" w:cs="Arial"/>
          <w:b/>
          <w:color w:val="002060"/>
          <w:spacing w:val="3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v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l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v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g</w:t>
      </w:r>
      <w:r w:rsidRPr="00E50005">
        <w:rPr>
          <w:rFonts w:ascii="Arial" w:eastAsia="Arial" w:hAnsi="Arial" w:cs="Arial"/>
          <w:b/>
          <w:color w:val="002060"/>
          <w:spacing w:val="3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pup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il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16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d</w:t>
      </w:r>
      <w:r w:rsidRPr="00E50005">
        <w:rPr>
          <w:rFonts w:ascii="Arial" w:eastAsia="Arial" w:hAnsi="Arial" w:cs="Arial"/>
          <w:b/>
          <w:color w:val="002060"/>
          <w:spacing w:val="3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p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s</w:t>
      </w:r>
    </w:p>
    <w:p w14:paraId="11A3D66A" w14:textId="77777777" w:rsidR="00E81B0E" w:rsidRPr="00E50005" w:rsidRDefault="00E81B0E" w:rsidP="00BD0B10">
      <w:pPr>
        <w:spacing w:before="7" w:line="120" w:lineRule="exact"/>
        <w:jc w:val="both"/>
        <w:rPr>
          <w:rFonts w:ascii="Arial" w:hAnsi="Arial" w:cs="Arial"/>
          <w:sz w:val="12"/>
          <w:szCs w:val="12"/>
        </w:rPr>
      </w:pPr>
    </w:p>
    <w:p w14:paraId="556566DD" w14:textId="77777777" w:rsidR="00E81B0E" w:rsidRPr="00E50005" w:rsidRDefault="00F03CFA" w:rsidP="00BD0B10">
      <w:pPr>
        <w:spacing w:line="220" w:lineRule="exact"/>
        <w:ind w:left="121" w:right="338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8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uss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8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"/>
        </w:rPr>
        <w:t xml:space="preserve"> </w:t>
      </w:r>
      <w:proofErr w:type="gramStart"/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l</w:t>
      </w:r>
      <w:proofErr w:type="gramEnd"/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-6"/>
        </w:rPr>
        <w:t>pa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den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6"/>
        </w:rPr>
        <w:t>y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13"/>
        </w:rPr>
        <w:t>e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40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nee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spe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6"/>
          <w:w w:val="101"/>
        </w:rPr>
        <w:t>a</w:t>
      </w:r>
      <w:r w:rsidRPr="00E50005">
        <w:rPr>
          <w:rFonts w:ascii="Arial" w:eastAsia="Arial" w:hAnsi="Arial" w:cs="Arial"/>
          <w:w w:val="101"/>
        </w:rPr>
        <w:t xml:space="preserve">l </w:t>
      </w:r>
      <w:r w:rsidRPr="00E50005">
        <w:rPr>
          <w:rFonts w:ascii="Arial" w:eastAsia="Arial" w:hAnsi="Arial" w:cs="Arial"/>
          <w:spacing w:val="-6"/>
        </w:rPr>
        <w:t>edu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30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hes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0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sa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36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ak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su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-6"/>
          <w:w w:val="101"/>
        </w:rPr>
        <w:t>ha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w w:val="102"/>
        </w:rPr>
        <w:t>:</w:t>
      </w:r>
    </w:p>
    <w:p w14:paraId="2E281BA1" w14:textId="77777777" w:rsidR="00E81B0E" w:rsidRPr="00E50005" w:rsidRDefault="00E81B0E" w:rsidP="00BD0B10">
      <w:pPr>
        <w:spacing w:before="7" w:line="120" w:lineRule="exact"/>
        <w:jc w:val="both"/>
        <w:rPr>
          <w:rFonts w:ascii="Arial" w:hAnsi="Arial" w:cs="Arial"/>
          <w:sz w:val="12"/>
          <w:szCs w:val="12"/>
        </w:rPr>
      </w:pPr>
    </w:p>
    <w:p w14:paraId="53B8C62E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7F621E53">
          <v:shape id="_x0000_i1058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E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6"/>
        </w:rPr>
        <w:t>y</w:t>
      </w:r>
      <w:r w:rsidR="006B2C56" w:rsidRPr="00E50005">
        <w:rPr>
          <w:rFonts w:ascii="Arial" w:eastAsia="Arial" w:hAnsi="Arial" w:cs="Arial"/>
          <w:spacing w:val="-6"/>
        </w:rPr>
        <w:t>on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de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op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42"/>
        </w:rPr>
        <w:t xml:space="preserve"> </w:t>
      </w:r>
      <w:r w:rsidR="006B2C56" w:rsidRPr="00E50005">
        <w:rPr>
          <w:rFonts w:ascii="Arial" w:eastAsia="Arial" w:hAnsi="Arial" w:cs="Arial"/>
        </w:rPr>
        <w:t xml:space="preserve">a </w:t>
      </w:r>
      <w:r w:rsidR="006B2C56" w:rsidRPr="00E50005">
        <w:rPr>
          <w:rFonts w:ascii="Arial" w:eastAsia="Arial" w:hAnsi="Arial" w:cs="Arial"/>
          <w:spacing w:val="-6"/>
        </w:rPr>
        <w:t>goo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unde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and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3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9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pup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’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ea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-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eng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3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d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3"/>
          <w:w w:val="102"/>
        </w:rPr>
        <w:t>ff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6"/>
          <w:w w:val="101"/>
        </w:rPr>
        <w:t>c</w:t>
      </w:r>
      <w:r w:rsidR="006B2C56" w:rsidRPr="00E50005">
        <w:rPr>
          <w:rFonts w:ascii="Arial" w:eastAsia="Arial" w:hAnsi="Arial" w:cs="Arial"/>
          <w:spacing w:val="-6"/>
          <w:w w:val="101"/>
        </w:rPr>
        <w:t>u</w:t>
      </w:r>
      <w:r w:rsidR="006B2C56" w:rsidRPr="00E50005">
        <w:rPr>
          <w:rFonts w:ascii="Arial" w:eastAsia="Arial" w:hAnsi="Arial" w:cs="Arial"/>
          <w:spacing w:val="-9"/>
          <w:w w:val="101"/>
        </w:rPr>
        <w:t>l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w w:val="101"/>
        </w:rPr>
        <w:t>y</w:t>
      </w:r>
    </w:p>
    <w:p w14:paraId="7297B29E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40AC446B" w14:textId="5164E9E0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72324B1D">
          <v:shape id="_x0000_i1059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11"/>
        </w:rPr>
        <w:t>W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-8"/>
        </w:rPr>
        <w:t xml:space="preserve"> </w:t>
      </w:r>
      <w:r w:rsidR="004D72C2" w:rsidRPr="00E50005">
        <w:rPr>
          <w:rFonts w:ascii="Arial" w:eastAsia="Arial" w:hAnsi="Arial" w:cs="Arial"/>
          <w:spacing w:val="-9"/>
        </w:rPr>
        <w:t>consider</w:t>
      </w:r>
      <w:r w:rsidR="006B2C56" w:rsidRPr="00E50005">
        <w:rPr>
          <w:rFonts w:ascii="Arial" w:eastAsia="Arial" w:hAnsi="Arial" w:cs="Arial"/>
          <w:spacing w:val="4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pa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</w:rPr>
        <w:t>’</w:t>
      </w:r>
      <w:r w:rsidR="006B2C56" w:rsidRPr="00E50005">
        <w:rPr>
          <w:rFonts w:ascii="Arial" w:eastAsia="Arial" w:hAnsi="Arial" w:cs="Arial"/>
          <w:spacing w:val="27"/>
        </w:rPr>
        <w:t xml:space="preserve"> </w:t>
      </w:r>
      <w:r w:rsidR="006B2C56" w:rsidRPr="00E50005">
        <w:rPr>
          <w:rFonts w:ascii="Arial" w:eastAsia="Arial" w:hAnsi="Arial" w:cs="Arial"/>
          <w:spacing w:val="6"/>
          <w:w w:val="101"/>
        </w:rPr>
        <w:t>c</w:t>
      </w:r>
      <w:r w:rsidR="006B2C56" w:rsidRPr="00E50005">
        <w:rPr>
          <w:rFonts w:ascii="Arial" w:eastAsia="Arial" w:hAnsi="Arial" w:cs="Arial"/>
          <w:spacing w:val="-6"/>
          <w:w w:val="101"/>
        </w:rPr>
        <w:t>on</w:t>
      </w:r>
      <w:r w:rsidR="006B2C56" w:rsidRPr="00E50005">
        <w:rPr>
          <w:rFonts w:ascii="Arial" w:eastAsia="Arial" w:hAnsi="Arial" w:cs="Arial"/>
          <w:spacing w:val="6"/>
          <w:w w:val="101"/>
        </w:rPr>
        <w:t>c</w:t>
      </w:r>
      <w:r w:rsidR="006B2C56" w:rsidRPr="00E50005">
        <w:rPr>
          <w:rFonts w:ascii="Arial" w:eastAsia="Arial" w:hAnsi="Arial" w:cs="Arial"/>
          <w:spacing w:val="-6"/>
          <w:w w:val="101"/>
        </w:rPr>
        <w:t>e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spacing w:val="-6"/>
          <w:w w:val="101"/>
        </w:rPr>
        <w:t>n</w:t>
      </w:r>
      <w:r w:rsidR="006B2C56" w:rsidRPr="00E50005">
        <w:rPr>
          <w:rFonts w:ascii="Arial" w:eastAsia="Arial" w:hAnsi="Arial" w:cs="Arial"/>
          <w:w w:val="101"/>
        </w:rPr>
        <w:t>s</w:t>
      </w:r>
    </w:p>
    <w:p w14:paraId="2BC9A1CD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715102A5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0E788635">
          <v:shape id="_x0000_i1060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E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6"/>
        </w:rPr>
        <w:t>y</w:t>
      </w:r>
      <w:r w:rsidR="006B2C56" w:rsidRPr="00E50005">
        <w:rPr>
          <w:rFonts w:ascii="Arial" w:eastAsia="Arial" w:hAnsi="Arial" w:cs="Arial"/>
          <w:spacing w:val="-6"/>
        </w:rPr>
        <w:t>on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unde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and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35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ag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ee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ou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2"/>
        </w:rPr>
        <w:t>o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9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sough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27"/>
        </w:rPr>
        <w:t xml:space="preserve"> 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6"/>
          <w:w w:val="101"/>
        </w:rPr>
        <w:t>c</w:t>
      </w:r>
      <w:r w:rsidR="006B2C56" w:rsidRPr="00E50005">
        <w:rPr>
          <w:rFonts w:ascii="Arial" w:eastAsia="Arial" w:hAnsi="Arial" w:cs="Arial"/>
          <w:spacing w:val="-6"/>
          <w:w w:val="101"/>
        </w:rPr>
        <w:t>h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9"/>
          <w:w w:val="101"/>
        </w:rPr>
        <w:t>l</w:t>
      </w:r>
      <w:r w:rsidR="006B2C56" w:rsidRPr="00E50005">
        <w:rPr>
          <w:rFonts w:ascii="Arial" w:eastAsia="Arial" w:hAnsi="Arial" w:cs="Arial"/>
          <w:w w:val="101"/>
        </w:rPr>
        <w:t>d</w:t>
      </w:r>
    </w:p>
    <w:p w14:paraId="4BDF7797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56FBBB3D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40C15DAB">
          <v:shape id="_x0000_i1061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E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6"/>
        </w:rPr>
        <w:t>y</w:t>
      </w:r>
      <w:r w:rsidR="006B2C56" w:rsidRPr="00E50005">
        <w:rPr>
          <w:rFonts w:ascii="Arial" w:eastAsia="Arial" w:hAnsi="Arial" w:cs="Arial"/>
          <w:spacing w:val="-6"/>
        </w:rPr>
        <w:t>on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ea</w:t>
      </w:r>
      <w:r w:rsidR="006B2C56" w:rsidRPr="00E50005">
        <w:rPr>
          <w:rFonts w:ascii="Arial" w:eastAsia="Arial" w:hAnsi="Arial" w:cs="Arial"/>
        </w:rPr>
        <w:t xml:space="preserve">r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13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-6"/>
        </w:rPr>
        <w:t>ha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13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ne</w:t>
      </w:r>
      <w:r w:rsidR="006B2C56" w:rsidRPr="00E50005">
        <w:rPr>
          <w:rFonts w:ascii="Arial" w:eastAsia="Arial" w:hAnsi="Arial" w:cs="Arial"/>
          <w:spacing w:val="-18"/>
        </w:rPr>
        <w:t>x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2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ep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28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a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w w:val="101"/>
        </w:rPr>
        <w:t>e</w:t>
      </w:r>
    </w:p>
    <w:p w14:paraId="124AF5C5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60C33B8A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55334EB9">
          <v:shape id="_x0000_i1062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17"/>
        </w:rPr>
        <w:t>T</w:t>
      </w:r>
      <w:r w:rsidR="006B2C56" w:rsidRPr="00E50005">
        <w:rPr>
          <w:rFonts w:ascii="Arial" w:eastAsia="Arial" w:hAnsi="Arial" w:cs="Arial"/>
          <w:spacing w:val="-6"/>
        </w:rPr>
        <w:t>ea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20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2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ha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27"/>
        </w:rPr>
        <w:t xml:space="preserve"> 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egu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on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4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2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pa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upda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30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</w:rPr>
        <w:t>m</w:t>
      </w:r>
      <w:r w:rsidR="006B2C56" w:rsidRPr="00E50005">
        <w:rPr>
          <w:rFonts w:ascii="Arial" w:eastAsia="Arial" w:hAnsi="Arial" w:cs="Arial"/>
          <w:spacing w:val="2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p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spacing w:val="-6"/>
          <w:w w:val="101"/>
        </w:rPr>
        <w:t>og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spacing w:val="-6"/>
          <w:w w:val="101"/>
        </w:rPr>
        <w:t>es</w:t>
      </w:r>
      <w:r w:rsidR="006B2C56" w:rsidRPr="00E50005">
        <w:rPr>
          <w:rFonts w:ascii="Arial" w:eastAsia="Arial" w:hAnsi="Arial" w:cs="Arial"/>
          <w:w w:val="101"/>
        </w:rPr>
        <w:t>s</w:t>
      </w:r>
    </w:p>
    <w:p w14:paraId="3CD00715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13AC8454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2C5FF4BD">
          <v:shape id="_x0000_i1063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P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9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2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ha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2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6"/>
        </w:rPr>
        <w:t>cc</w:t>
      </w:r>
      <w:r w:rsidR="006B2C56" w:rsidRPr="00E50005">
        <w:rPr>
          <w:rFonts w:ascii="Arial" w:eastAsia="Arial" w:hAnsi="Arial" w:cs="Arial"/>
          <w:spacing w:val="-6"/>
        </w:rPr>
        <w:t>es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-7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1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ou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on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6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SE</w:t>
      </w:r>
      <w:r w:rsidR="006B2C56" w:rsidRPr="00E50005">
        <w:rPr>
          <w:rFonts w:ascii="Arial" w:eastAsia="Arial" w:hAnsi="Arial" w:cs="Arial"/>
          <w:spacing w:val="-15"/>
        </w:rPr>
        <w:t>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41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6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2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b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ab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se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12"/>
        </w:rPr>
        <w:t xml:space="preserve"> 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  <w:spacing w:val="2"/>
        </w:rPr>
        <w:t>’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4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ha</w:t>
      </w:r>
      <w:r w:rsidR="006B2C56" w:rsidRPr="00E50005">
        <w:rPr>
          <w:rFonts w:ascii="Arial" w:eastAsia="Arial" w:hAnsi="Arial" w:cs="Arial"/>
          <w:spacing w:val="-9"/>
          <w:w w:val="101"/>
        </w:rPr>
        <w:t>l</w:t>
      </w:r>
      <w:r w:rsidR="006B2C56" w:rsidRPr="00E50005">
        <w:rPr>
          <w:rFonts w:ascii="Arial" w:eastAsia="Arial" w:hAnsi="Arial" w:cs="Arial"/>
          <w:w w:val="102"/>
        </w:rPr>
        <w:t>f</w:t>
      </w:r>
    </w:p>
    <w:p w14:paraId="5C5D39DE" w14:textId="77777777" w:rsidR="00E81B0E" w:rsidRPr="00E50005" w:rsidRDefault="00F03CFA" w:rsidP="00BD0B10">
      <w:pPr>
        <w:spacing w:before="10"/>
        <w:ind w:left="458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p</w:t>
      </w:r>
      <w:r w:rsidRPr="00E50005">
        <w:rPr>
          <w:rFonts w:ascii="Arial" w:eastAsia="Arial" w:hAnsi="Arial" w:cs="Arial"/>
          <w:spacing w:val="-9"/>
          <w:w w:val="101"/>
        </w:rPr>
        <w:t>l</w:t>
      </w:r>
      <w:r w:rsidRPr="00E50005">
        <w:rPr>
          <w:rFonts w:ascii="Arial" w:eastAsia="Arial" w:hAnsi="Arial" w:cs="Arial"/>
          <w:spacing w:val="-6"/>
          <w:w w:val="101"/>
        </w:rPr>
        <w:t>ans</w:t>
      </w:r>
      <w:r w:rsidRPr="00E50005">
        <w:rPr>
          <w:rFonts w:ascii="Arial" w:eastAsia="Arial" w:hAnsi="Arial" w:cs="Arial"/>
          <w:w w:val="102"/>
        </w:rPr>
        <w:t>.</w:t>
      </w:r>
    </w:p>
    <w:p w14:paraId="7F81F20E" w14:textId="77777777" w:rsidR="00E81B0E" w:rsidRPr="00E50005" w:rsidRDefault="00E81B0E" w:rsidP="00BD0B10">
      <w:pPr>
        <w:spacing w:before="9" w:line="100" w:lineRule="exact"/>
        <w:jc w:val="both"/>
        <w:rPr>
          <w:rFonts w:ascii="Arial" w:hAnsi="Arial" w:cs="Arial"/>
          <w:sz w:val="11"/>
          <w:szCs w:val="11"/>
        </w:rPr>
      </w:pPr>
    </w:p>
    <w:p w14:paraId="372FFF51" w14:textId="09832AFC" w:rsidR="00E81B0E" w:rsidRPr="00E50005" w:rsidRDefault="00F03CFA" w:rsidP="00BD0B10">
      <w:pPr>
        <w:ind w:left="121" w:right="449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hoo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48"/>
        </w:rPr>
        <w:t xml:space="preserve"> </w:t>
      </w:r>
      <w:r w:rsidRPr="00E50005">
        <w:rPr>
          <w:rFonts w:ascii="Arial" w:eastAsia="Arial" w:hAnsi="Arial" w:cs="Arial"/>
          <w:spacing w:val="-6"/>
        </w:rPr>
        <w:t>spe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41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po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ad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3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ega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7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den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33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6"/>
          <w:w w:val="102"/>
        </w:rPr>
        <w:t>e</w:t>
      </w:r>
      <w:r w:rsidRPr="00E50005">
        <w:rPr>
          <w:rFonts w:ascii="Arial" w:eastAsia="Arial" w:hAnsi="Arial" w:cs="Arial"/>
          <w:spacing w:val="3"/>
          <w:w w:val="102"/>
        </w:rPr>
        <w:t>ff</w:t>
      </w:r>
      <w:r w:rsidRPr="00E50005">
        <w:rPr>
          <w:rFonts w:ascii="Arial" w:eastAsia="Arial" w:hAnsi="Arial" w:cs="Arial"/>
          <w:spacing w:val="-6"/>
          <w:w w:val="102"/>
        </w:rPr>
        <w:t>e</w:t>
      </w:r>
      <w:r w:rsidRPr="00E50005">
        <w:rPr>
          <w:rFonts w:ascii="Arial" w:eastAsia="Arial" w:hAnsi="Arial" w:cs="Arial"/>
          <w:spacing w:val="6"/>
          <w:w w:val="102"/>
        </w:rPr>
        <w:t>c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2"/>
          <w:w w:val="102"/>
        </w:rPr>
        <w:t>i</w:t>
      </w:r>
      <w:r w:rsidRPr="00E50005">
        <w:rPr>
          <w:rFonts w:ascii="Arial" w:eastAsia="Arial" w:hAnsi="Arial" w:cs="Arial"/>
          <w:spacing w:val="-18"/>
          <w:w w:val="102"/>
        </w:rPr>
        <w:t>v</w:t>
      </w:r>
      <w:r w:rsidRPr="00E50005">
        <w:rPr>
          <w:rFonts w:ascii="Arial" w:eastAsia="Arial" w:hAnsi="Arial" w:cs="Arial"/>
          <w:w w:val="102"/>
        </w:rPr>
        <w:t xml:space="preserve">e </w:t>
      </w:r>
      <w:r w:rsidRPr="00E50005">
        <w:rPr>
          <w:rFonts w:ascii="Arial" w:eastAsia="Arial" w:hAnsi="Arial" w:cs="Arial"/>
          <w:spacing w:val="-6"/>
        </w:rPr>
        <w:t>suppo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-15"/>
        </w:rPr>
        <w:t>H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52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</w:rPr>
        <w:t xml:space="preserve">a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nue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ak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es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x</w:t>
      </w:r>
      <w:r w:rsidRPr="00E50005">
        <w:rPr>
          <w:rFonts w:ascii="Arial" w:eastAsia="Arial" w:hAnsi="Arial" w:cs="Arial"/>
          <w:spacing w:val="-6"/>
        </w:rPr>
        <w:t>pe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2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og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ess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desp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e</w:t>
      </w:r>
      <w:r w:rsidRPr="00E50005">
        <w:rPr>
          <w:rFonts w:ascii="Arial" w:eastAsia="Arial" w:hAnsi="Arial" w:cs="Arial"/>
          <w:spacing w:val="-18"/>
          <w:w w:val="101"/>
        </w:rPr>
        <w:t>v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6"/>
          <w:w w:val="101"/>
        </w:rPr>
        <w:t>den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13"/>
          <w:w w:val="101"/>
        </w:rPr>
        <w:t>e</w:t>
      </w:r>
      <w:r w:rsidRPr="00E50005">
        <w:rPr>
          <w:rFonts w:ascii="Arial" w:eastAsia="Arial" w:hAnsi="Arial" w:cs="Arial"/>
          <w:spacing w:val="4"/>
          <w:w w:val="101"/>
        </w:rPr>
        <w:t>-</w:t>
      </w:r>
      <w:r w:rsidRPr="00E50005">
        <w:rPr>
          <w:rFonts w:ascii="Arial" w:eastAsia="Arial" w:hAnsi="Arial" w:cs="Arial"/>
          <w:spacing w:val="-6"/>
          <w:w w:val="101"/>
        </w:rPr>
        <w:t>base</w:t>
      </w:r>
      <w:r w:rsidRPr="00E50005">
        <w:rPr>
          <w:rFonts w:ascii="Arial" w:eastAsia="Arial" w:hAnsi="Arial" w:cs="Arial"/>
          <w:w w:val="101"/>
        </w:rPr>
        <w:t xml:space="preserve">d </w:t>
      </w:r>
      <w:r w:rsidRPr="00E50005">
        <w:rPr>
          <w:rFonts w:ascii="Arial" w:eastAsia="Arial" w:hAnsi="Arial" w:cs="Arial"/>
          <w:spacing w:val="-6"/>
        </w:rPr>
        <w:t>suppo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4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at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’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a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-6"/>
        </w:rPr>
        <w:t>need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hoo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ons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4"/>
        </w:rPr>
        <w:t xml:space="preserve"> 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6"/>
          <w:w w:val="101"/>
        </w:rPr>
        <w:t>n</w:t>
      </w:r>
      <w:r w:rsidRPr="00E50005">
        <w:rPr>
          <w:rFonts w:ascii="Arial" w:eastAsia="Arial" w:hAnsi="Arial" w:cs="Arial"/>
          <w:spacing w:val="-18"/>
          <w:w w:val="101"/>
        </w:rPr>
        <w:t>v</w:t>
      </w:r>
      <w:r w:rsidRPr="00E50005">
        <w:rPr>
          <w:rFonts w:ascii="Arial" w:eastAsia="Arial" w:hAnsi="Arial" w:cs="Arial"/>
          <w:spacing w:val="-6"/>
          <w:w w:val="101"/>
        </w:rPr>
        <w:t>o</w:t>
      </w:r>
      <w:r w:rsidRPr="00E50005">
        <w:rPr>
          <w:rFonts w:ascii="Arial" w:eastAsia="Arial" w:hAnsi="Arial" w:cs="Arial"/>
          <w:spacing w:val="-9"/>
          <w:w w:val="101"/>
        </w:rPr>
        <w:t>l</w:t>
      </w:r>
      <w:r w:rsidRPr="00E50005">
        <w:rPr>
          <w:rFonts w:ascii="Arial" w:eastAsia="Arial" w:hAnsi="Arial" w:cs="Arial"/>
          <w:spacing w:val="-18"/>
          <w:w w:val="101"/>
        </w:rPr>
        <w:t>v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6"/>
          <w:w w:val="101"/>
        </w:rPr>
        <w:t>n</w:t>
      </w:r>
      <w:r w:rsidRPr="00E50005">
        <w:rPr>
          <w:rFonts w:ascii="Arial" w:eastAsia="Arial" w:hAnsi="Arial" w:cs="Arial"/>
          <w:w w:val="101"/>
        </w:rPr>
        <w:t xml:space="preserve">g </w:t>
      </w:r>
      <w:r w:rsidRPr="00E50005">
        <w:rPr>
          <w:rFonts w:ascii="Arial" w:eastAsia="Arial" w:hAnsi="Arial" w:cs="Arial"/>
          <w:spacing w:val="-6"/>
        </w:rPr>
        <w:t>spe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30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ud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hos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-6"/>
        </w:rPr>
        <w:t>se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 xml:space="preserve">y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hoo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se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m</w:t>
      </w:r>
      <w:r w:rsidRPr="00E50005">
        <w:rPr>
          <w:rFonts w:ascii="Arial" w:eastAsia="Arial" w:hAnsi="Arial" w:cs="Arial"/>
          <w:spacing w:val="-4"/>
        </w:rPr>
        <w:t xml:space="preserve"> 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agen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es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34"/>
        </w:rPr>
        <w:t xml:space="preserve"> </w:t>
      </w:r>
      <w:r w:rsidRPr="00E50005">
        <w:rPr>
          <w:rFonts w:ascii="Arial" w:eastAsia="Arial" w:hAnsi="Arial" w:cs="Arial"/>
          <w:spacing w:val="-4"/>
        </w:rPr>
        <w:t>P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6"/>
        </w:rPr>
        <w:t>y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9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b</w:t>
      </w:r>
      <w:r w:rsidRPr="00E50005">
        <w:rPr>
          <w:rFonts w:ascii="Arial" w:eastAsia="Arial" w:hAnsi="Arial" w:cs="Arial"/>
          <w:w w:val="101"/>
        </w:rPr>
        <w:t xml:space="preserve">e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54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-11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6"/>
        </w:rPr>
        <w:t>de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53"/>
        </w:rPr>
        <w:t xml:space="preserve"> </w:t>
      </w:r>
      <w:r w:rsidRPr="00E50005">
        <w:rPr>
          <w:rFonts w:ascii="Arial" w:eastAsia="Arial" w:hAnsi="Arial" w:cs="Arial"/>
          <w:spacing w:val="-6"/>
        </w:rPr>
        <w:t>spe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2"/>
        </w:rPr>
        <w:t>’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8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as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-11"/>
        </w:rPr>
        <w:t xml:space="preserve"> </w:t>
      </w:r>
      <w:r w:rsidRPr="00E50005">
        <w:rPr>
          <w:rFonts w:ascii="Arial" w:eastAsia="Arial" w:hAnsi="Arial" w:cs="Arial"/>
          <w:spacing w:val="-6"/>
        </w:rPr>
        <w:t>app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6"/>
          <w:w w:val="101"/>
        </w:rPr>
        <w:t>ases</w:t>
      </w:r>
      <w:r w:rsidRPr="00E50005">
        <w:rPr>
          <w:rFonts w:ascii="Arial" w:eastAsia="Arial" w:hAnsi="Arial" w:cs="Arial"/>
          <w:w w:val="102"/>
        </w:rPr>
        <w:t xml:space="preserve">,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m</w:t>
      </w:r>
      <w:r w:rsidRPr="00E50005">
        <w:rPr>
          <w:rFonts w:ascii="Arial" w:eastAsia="Arial" w:hAnsi="Arial" w:cs="Arial"/>
          <w:spacing w:val="8"/>
        </w:rPr>
        <w:t xml:space="preserve"> </w:t>
      </w:r>
      <w:r w:rsidRPr="00E50005">
        <w:rPr>
          <w:rFonts w:ascii="Arial" w:eastAsia="Arial" w:hAnsi="Arial" w:cs="Arial"/>
          <w:spacing w:val="-6"/>
        </w:rPr>
        <w:t>se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24"/>
        </w:rPr>
        <w:t xml:space="preserve"> </w:t>
      </w:r>
      <w:r w:rsidRPr="00E50005">
        <w:rPr>
          <w:rFonts w:ascii="Arial" w:eastAsia="Arial" w:hAnsi="Arial" w:cs="Arial"/>
          <w:spacing w:val="-4"/>
        </w:rPr>
        <w:t>S</w:t>
      </w:r>
      <w:r w:rsidRPr="00E50005">
        <w:rPr>
          <w:rFonts w:ascii="Arial" w:eastAsia="Arial" w:hAnsi="Arial" w:cs="Arial"/>
          <w:spacing w:val="-6"/>
        </w:rPr>
        <w:t>pe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6"/>
        </w:rPr>
        <w:t>agen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pa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7"/>
        </w:rPr>
        <w:t xml:space="preserve"> </w:t>
      </w:r>
      <w:proofErr w:type="gramStart"/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"/>
        </w:rPr>
        <w:t xml:space="preserve"> 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-11"/>
        </w:rPr>
        <w:t xml:space="preserve"> </w:t>
      </w:r>
      <w:r w:rsidRPr="00E50005">
        <w:rPr>
          <w:rFonts w:ascii="Arial" w:eastAsia="Arial" w:hAnsi="Arial" w:cs="Arial"/>
          <w:spacing w:val="-6"/>
        </w:rPr>
        <w:t>ag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ee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-9"/>
        </w:rPr>
        <w:t>t</w:t>
      </w:r>
      <w:proofErr w:type="gramEnd"/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43"/>
        </w:rPr>
        <w:t xml:space="preserve"> </w:t>
      </w:r>
      <w:r w:rsidRPr="00E50005">
        <w:rPr>
          <w:rFonts w:ascii="Arial" w:eastAsia="Arial" w:hAnsi="Arial" w:cs="Arial"/>
          <w:spacing w:val="3"/>
        </w:rPr>
        <w:t>I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-6"/>
          <w:w w:val="101"/>
        </w:rPr>
        <w:t>h</w:t>
      </w:r>
      <w:r w:rsidRPr="00E50005">
        <w:rPr>
          <w:rFonts w:ascii="Arial" w:eastAsia="Arial" w:hAnsi="Arial" w:cs="Arial"/>
          <w:w w:val="101"/>
        </w:rPr>
        <w:t xml:space="preserve">e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15"/>
        </w:rPr>
        <w:t>N</w:t>
      </w:r>
      <w:r w:rsidRPr="00E50005">
        <w:rPr>
          <w:rFonts w:ascii="Arial" w:eastAsia="Arial" w:hAnsi="Arial" w:cs="Arial"/>
          <w:spacing w:val="-3"/>
        </w:rPr>
        <w:t>DC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2"/>
        </w:rPr>
        <w:t>’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spe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</w:rPr>
        <w:t>agen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ensu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4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6"/>
        </w:rPr>
        <w:t>n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55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-6"/>
        </w:rPr>
        <w:t>spe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15"/>
          <w:w w:val="101"/>
        </w:rPr>
        <w:t>w</w:t>
      </w:r>
      <w:r w:rsidRPr="00E50005">
        <w:rPr>
          <w:rFonts w:ascii="Arial" w:eastAsia="Arial" w:hAnsi="Arial" w:cs="Arial"/>
          <w:spacing w:val="-6"/>
          <w:w w:val="101"/>
        </w:rPr>
        <w:t>ha</w:t>
      </w:r>
      <w:r w:rsidRPr="00E50005">
        <w:rPr>
          <w:rFonts w:ascii="Arial" w:eastAsia="Arial" w:hAnsi="Arial" w:cs="Arial"/>
          <w:w w:val="102"/>
        </w:rPr>
        <w:t xml:space="preserve">t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5"/>
        </w:rPr>
        <w:t>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usse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-6"/>
        </w:rPr>
        <w:t>ag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ded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6"/>
        </w:rPr>
        <w:t>sha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  <w:spacing w:val="-9"/>
        </w:rPr>
        <w:t>ll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unde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oo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4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 xml:space="preserve">y </w:t>
      </w:r>
      <w:r w:rsidRPr="00E50005">
        <w:rPr>
          <w:rFonts w:ascii="Arial" w:eastAsia="Arial" w:hAnsi="Arial" w:cs="Arial"/>
          <w:spacing w:val="-6"/>
        </w:rPr>
        <w:t>pa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7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24"/>
        </w:rPr>
        <w:t xml:space="preserve"> </w:t>
      </w:r>
      <w:r w:rsidRPr="00E50005">
        <w:rPr>
          <w:rFonts w:ascii="Arial" w:eastAsia="Arial" w:hAnsi="Arial" w:cs="Arial"/>
          <w:spacing w:val="-6"/>
        </w:rPr>
        <w:t>and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-15"/>
          <w:w w:val="101"/>
        </w:rPr>
        <w:t>w</w:t>
      </w:r>
      <w:r w:rsidRPr="00E50005">
        <w:rPr>
          <w:rFonts w:ascii="Arial" w:eastAsia="Arial" w:hAnsi="Arial" w:cs="Arial"/>
          <w:spacing w:val="-6"/>
          <w:w w:val="101"/>
        </w:rPr>
        <w:t>he</w:t>
      </w:r>
      <w:r w:rsidRPr="00E50005">
        <w:rPr>
          <w:rFonts w:ascii="Arial" w:eastAsia="Arial" w:hAnsi="Arial" w:cs="Arial"/>
          <w:spacing w:val="4"/>
          <w:w w:val="101"/>
        </w:rPr>
        <w:t>r</w:t>
      </w:r>
      <w:r w:rsidRPr="00E50005">
        <w:rPr>
          <w:rFonts w:ascii="Arial" w:eastAsia="Arial" w:hAnsi="Arial" w:cs="Arial"/>
          <w:w w:val="101"/>
        </w:rPr>
        <w:t xml:space="preserve">e </w:t>
      </w:r>
      <w:r w:rsidRPr="00E50005">
        <w:rPr>
          <w:rFonts w:ascii="Arial" w:eastAsia="Arial" w:hAnsi="Arial" w:cs="Arial"/>
          <w:spacing w:val="-6"/>
        </w:rPr>
        <w:t>app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6"/>
          <w:w w:val="101"/>
        </w:rPr>
        <w:t>h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9"/>
          <w:w w:val="101"/>
        </w:rPr>
        <w:t>l</w:t>
      </w:r>
      <w:r w:rsidRPr="00E50005">
        <w:rPr>
          <w:rFonts w:ascii="Arial" w:eastAsia="Arial" w:hAnsi="Arial" w:cs="Arial"/>
          <w:spacing w:val="-6"/>
          <w:w w:val="101"/>
        </w:rPr>
        <w:t>d</w:t>
      </w:r>
      <w:r w:rsidRPr="00E50005">
        <w:rPr>
          <w:rFonts w:ascii="Arial" w:eastAsia="Arial" w:hAnsi="Arial" w:cs="Arial"/>
          <w:w w:val="102"/>
        </w:rPr>
        <w:t>.</w:t>
      </w:r>
    </w:p>
    <w:p w14:paraId="4762A68F" w14:textId="77777777" w:rsidR="00E81B0E" w:rsidRPr="00E50005" w:rsidRDefault="00E81B0E" w:rsidP="00BD0B10">
      <w:pPr>
        <w:spacing w:before="3" w:line="120" w:lineRule="exact"/>
        <w:jc w:val="both"/>
        <w:rPr>
          <w:rFonts w:ascii="Arial" w:hAnsi="Arial" w:cs="Arial"/>
          <w:sz w:val="12"/>
          <w:szCs w:val="12"/>
        </w:rPr>
      </w:pPr>
    </w:p>
    <w:p w14:paraId="453A46F0" w14:textId="4A91CEC3" w:rsidR="00F97A62" w:rsidRDefault="00F03CFA" w:rsidP="00E50005">
      <w:pPr>
        <w:spacing w:line="220" w:lineRule="exact"/>
        <w:ind w:left="121" w:right="643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5"/>
        </w:rPr>
        <w:t>N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9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hes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uss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adde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’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-5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subsequen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42"/>
        </w:rPr>
        <w:t xml:space="preserve"> </w:t>
      </w:r>
      <w:proofErr w:type="gramStart"/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6"/>
          <w:w w:val="101"/>
        </w:rPr>
        <w:t>o</w:t>
      </w:r>
      <w:r w:rsidRPr="00E50005">
        <w:rPr>
          <w:rFonts w:ascii="Arial" w:eastAsia="Arial" w:hAnsi="Arial" w:cs="Arial"/>
          <w:spacing w:val="-14"/>
          <w:w w:val="101"/>
        </w:rPr>
        <w:t>mm</w:t>
      </w:r>
      <w:r w:rsidRPr="00E50005">
        <w:rPr>
          <w:rFonts w:ascii="Arial" w:eastAsia="Arial" w:hAnsi="Arial" w:cs="Arial"/>
          <w:spacing w:val="-6"/>
          <w:w w:val="101"/>
        </w:rPr>
        <w:t>un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6"/>
          <w:w w:val="101"/>
        </w:rPr>
        <w:t>a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6"/>
          <w:w w:val="101"/>
        </w:rPr>
        <w:t>on</w:t>
      </w:r>
      <w:r w:rsidRPr="00E50005">
        <w:rPr>
          <w:rFonts w:ascii="Arial" w:eastAsia="Arial" w:hAnsi="Arial" w:cs="Arial"/>
          <w:w w:val="101"/>
        </w:rPr>
        <w:t>s</w:t>
      </w:r>
      <w:proofErr w:type="gramEnd"/>
      <w:r w:rsidRPr="00E50005">
        <w:rPr>
          <w:rFonts w:ascii="Arial" w:eastAsia="Arial" w:hAnsi="Arial" w:cs="Arial"/>
          <w:w w:val="101"/>
        </w:rPr>
        <w:t xml:space="preserve"> </w:t>
      </w:r>
      <w:r w:rsidRPr="00E50005">
        <w:rPr>
          <w:rFonts w:ascii="Arial" w:eastAsia="Arial" w:hAnsi="Arial" w:cs="Arial"/>
          <w:spacing w:val="-6"/>
        </w:rPr>
        <w:t>be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ee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43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hoo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pa</w:t>
      </w:r>
      <w:r w:rsidRPr="00E50005">
        <w:rPr>
          <w:rFonts w:ascii="Arial" w:eastAsia="Arial" w:hAnsi="Arial" w:cs="Arial"/>
          <w:spacing w:val="4"/>
          <w:w w:val="101"/>
        </w:rPr>
        <w:t>r</w:t>
      </w:r>
      <w:r w:rsidRPr="00E50005">
        <w:rPr>
          <w:rFonts w:ascii="Arial" w:eastAsia="Arial" w:hAnsi="Arial" w:cs="Arial"/>
          <w:spacing w:val="-6"/>
          <w:w w:val="101"/>
        </w:rPr>
        <w:t>en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-6"/>
          <w:w w:val="101"/>
        </w:rPr>
        <w:t>s</w:t>
      </w:r>
      <w:r w:rsidRPr="00E50005">
        <w:rPr>
          <w:rFonts w:ascii="Arial" w:eastAsia="Arial" w:hAnsi="Arial" w:cs="Arial"/>
          <w:w w:val="102"/>
        </w:rPr>
        <w:t>.</w:t>
      </w:r>
    </w:p>
    <w:p w14:paraId="1BEE49E9" w14:textId="77777777" w:rsidR="00E50005" w:rsidRDefault="00E50005" w:rsidP="00E50005">
      <w:pPr>
        <w:spacing w:line="220" w:lineRule="exact"/>
        <w:ind w:left="121" w:right="643"/>
        <w:jc w:val="both"/>
        <w:rPr>
          <w:rFonts w:ascii="Arial" w:eastAsia="Arial" w:hAnsi="Arial" w:cs="Arial"/>
        </w:rPr>
      </w:pPr>
    </w:p>
    <w:p w14:paraId="101828F1" w14:textId="77777777" w:rsidR="00E50005" w:rsidRDefault="00E50005" w:rsidP="00E50005">
      <w:pPr>
        <w:spacing w:line="220" w:lineRule="exact"/>
        <w:ind w:left="121" w:right="643"/>
        <w:jc w:val="both"/>
        <w:rPr>
          <w:rFonts w:ascii="Arial" w:eastAsia="Arial" w:hAnsi="Arial" w:cs="Arial"/>
        </w:rPr>
      </w:pPr>
    </w:p>
    <w:p w14:paraId="031DF0C7" w14:textId="77777777" w:rsidR="00E50005" w:rsidRDefault="00E50005" w:rsidP="00E50005">
      <w:pPr>
        <w:spacing w:line="220" w:lineRule="exact"/>
        <w:ind w:left="121" w:right="643"/>
        <w:jc w:val="both"/>
        <w:rPr>
          <w:rFonts w:ascii="Arial" w:eastAsia="Arial" w:hAnsi="Arial" w:cs="Arial"/>
        </w:rPr>
      </w:pPr>
    </w:p>
    <w:p w14:paraId="66C9CFB4" w14:textId="77777777" w:rsidR="00E50005" w:rsidRDefault="00E50005" w:rsidP="00E50005">
      <w:pPr>
        <w:spacing w:line="220" w:lineRule="exact"/>
        <w:ind w:left="121" w:right="643"/>
        <w:jc w:val="both"/>
        <w:rPr>
          <w:rFonts w:ascii="Arial" w:eastAsia="Arial" w:hAnsi="Arial" w:cs="Arial"/>
        </w:rPr>
      </w:pPr>
    </w:p>
    <w:p w14:paraId="0802D622" w14:textId="77777777" w:rsidR="00E50005" w:rsidRDefault="00E50005" w:rsidP="00E50005">
      <w:pPr>
        <w:spacing w:line="220" w:lineRule="exact"/>
        <w:ind w:left="121" w:right="643"/>
        <w:jc w:val="both"/>
        <w:rPr>
          <w:rFonts w:ascii="Arial" w:eastAsia="Arial" w:hAnsi="Arial" w:cs="Arial"/>
        </w:rPr>
      </w:pPr>
    </w:p>
    <w:p w14:paraId="1EAA5676" w14:textId="77777777" w:rsidR="00E50005" w:rsidRDefault="00E50005" w:rsidP="00E50005">
      <w:pPr>
        <w:spacing w:line="220" w:lineRule="exact"/>
        <w:ind w:left="121" w:right="643"/>
        <w:jc w:val="both"/>
        <w:rPr>
          <w:rFonts w:ascii="Arial" w:eastAsia="Arial" w:hAnsi="Arial" w:cs="Arial"/>
        </w:rPr>
      </w:pPr>
    </w:p>
    <w:p w14:paraId="783892A3" w14:textId="77777777" w:rsidR="00E50005" w:rsidRDefault="00E50005" w:rsidP="00E50005">
      <w:pPr>
        <w:spacing w:line="220" w:lineRule="exact"/>
        <w:ind w:left="121" w:right="643"/>
        <w:jc w:val="both"/>
        <w:rPr>
          <w:rFonts w:ascii="Arial" w:eastAsia="Arial" w:hAnsi="Arial" w:cs="Arial"/>
        </w:rPr>
      </w:pPr>
    </w:p>
    <w:p w14:paraId="196074EB" w14:textId="77777777" w:rsidR="00E50005" w:rsidRDefault="00E50005" w:rsidP="00E50005">
      <w:pPr>
        <w:spacing w:line="220" w:lineRule="exact"/>
        <w:ind w:left="121" w:right="643"/>
        <w:jc w:val="both"/>
        <w:rPr>
          <w:rFonts w:ascii="Arial" w:eastAsia="Arial" w:hAnsi="Arial" w:cs="Arial"/>
        </w:rPr>
      </w:pPr>
    </w:p>
    <w:p w14:paraId="47A4C183" w14:textId="77777777" w:rsidR="00E50005" w:rsidRDefault="00E50005" w:rsidP="00E50005">
      <w:pPr>
        <w:spacing w:line="220" w:lineRule="exact"/>
        <w:ind w:left="121" w:right="643"/>
        <w:jc w:val="both"/>
        <w:rPr>
          <w:rFonts w:ascii="Arial" w:eastAsia="Arial" w:hAnsi="Arial" w:cs="Arial"/>
        </w:rPr>
      </w:pPr>
    </w:p>
    <w:p w14:paraId="2932AF13" w14:textId="77777777" w:rsidR="00E50005" w:rsidRPr="00E50005" w:rsidRDefault="00E50005" w:rsidP="00E50005">
      <w:pPr>
        <w:spacing w:line="220" w:lineRule="exact"/>
        <w:ind w:left="121" w:right="643"/>
        <w:jc w:val="both"/>
        <w:rPr>
          <w:rFonts w:ascii="Arial" w:eastAsia="Arial" w:hAnsi="Arial" w:cs="Arial"/>
        </w:rPr>
      </w:pPr>
    </w:p>
    <w:p w14:paraId="4D9B2D35" w14:textId="1C4CB14B" w:rsidR="00E81B0E" w:rsidRPr="00E50005" w:rsidRDefault="00F03CFA" w:rsidP="00BD0B10">
      <w:pPr>
        <w:spacing w:before="68"/>
        <w:ind w:left="121"/>
        <w:jc w:val="both"/>
        <w:rPr>
          <w:rFonts w:ascii="Arial" w:eastAsia="Arial" w:hAnsi="Arial" w:cs="Arial"/>
          <w:color w:val="002060"/>
          <w:sz w:val="24"/>
          <w:szCs w:val="24"/>
        </w:rPr>
      </w:pP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lastRenderedPageBreak/>
        <w:t>5</w:t>
      </w:r>
      <w:r w:rsidRPr="00E50005">
        <w:rPr>
          <w:rFonts w:ascii="Arial" w:eastAsia="Arial" w:hAnsi="Arial" w:cs="Arial"/>
          <w:b/>
          <w:color w:val="002060"/>
          <w:spacing w:val="5"/>
          <w:sz w:val="24"/>
          <w:szCs w:val="24"/>
        </w:rPr>
        <w:t>.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4</w:t>
      </w:r>
      <w:r w:rsidRPr="00E50005">
        <w:rPr>
          <w:rFonts w:ascii="Arial" w:eastAsia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7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ssess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g</w:t>
      </w:r>
      <w:r w:rsidRPr="00E50005">
        <w:rPr>
          <w:rFonts w:ascii="Arial" w:eastAsia="Arial" w:hAnsi="Arial" w:cs="Arial"/>
          <w:b/>
          <w:color w:val="002060"/>
          <w:spacing w:val="3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d</w:t>
      </w:r>
      <w:r w:rsidRPr="00E50005">
        <w:rPr>
          <w:rFonts w:ascii="Arial" w:eastAsia="Arial" w:hAnsi="Arial" w:cs="Arial"/>
          <w:b/>
          <w:color w:val="002060"/>
          <w:spacing w:val="3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ev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wi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g</w:t>
      </w:r>
      <w:r w:rsidRPr="00E50005">
        <w:rPr>
          <w:rFonts w:ascii="Arial" w:eastAsia="Arial" w:hAnsi="Arial" w:cs="Arial"/>
          <w:b/>
          <w:color w:val="002060"/>
          <w:spacing w:val="27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pup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il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'</w:t>
      </w:r>
      <w:r w:rsidRPr="00E50005">
        <w:rPr>
          <w:rFonts w:ascii="Arial" w:eastAsia="Arial" w:hAnsi="Arial" w:cs="Arial"/>
          <w:b/>
          <w:color w:val="002060"/>
          <w:spacing w:val="20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p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og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es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 xml:space="preserve"> t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w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d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ou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c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pacing w:val="-9"/>
          <w:sz w:val="24"/>
          <w:szCs w:val="24"/>
        </w:rPr>
        <w:t>m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s</w:t>
      </w:r>
    </w:p>
    <w:p w14:paraId="55223819" w14:textId="77777777" w:rsidR="00E81B0E" w:rsidRPr="00E50005" w:rsidRDefault="00E81B0E" w:rsidP="00BD0B10">
      <w:pPr>
        <w:spacing w:before="2" w:line="120" w:lineRule="exact"/>
        <w:jc w:val="both"/>
        <w:rPr>
          <w:rFonts w:ascii="Arial" w:hAnsi="Arial" w:cs="Arial"/>
          <w:sz w:val="12"/>
          <w:szCs w:val="12"/>
        </w:rPr>
      </w:pPr>
    </w:p>
    <w:p w14:paraId="1CCEFBDD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7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9"/>
        </w:rPr>
        <w:t>ll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w</w:t>
      </w:r>
      <w:r w:rsidRPr="00E50005">
        <w:rPr>
          <w:rFonts w:ascii="Arial" w:eastAsia="Arial" w:hAnsi="Arial" w:cs="Arial"/>
          <w:spacing w:val="3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6"/>
        </w:rPr>
        <w:t>g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adua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41"/>
        </w:rPr>
        <w:t xml:space="preserve"> </w:t>
      </w:r>
      <w:r w:rsidRPr="00E50005">
        <w:rPr>
          <w:rFonts w:ascii="Arial" w:eastAsia="Arial" w:hAnsi="Arial" w:cs="Arial"/>
          <w:spacing w:val="-6"/>
        </w:rPr>
        <w:t>app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  <w:spacing w:val="15"/>
        </w:rPr>
        <w:t>r</w:t>
      </w:r>
      <w:r w:rsidRPr="00E50005">
        <w:rPr>
          <w:rFonts w:ascii="Arial" w:eastAsia="Arial" w:hAnsi="Arial" w:cs="Arial"/>
          <w:spacing w:val="4"/>
        </w:rPr>
        <w:t>-</w:t>
      </w:r>
      <w:r w:rsidRPr="00E50005">
        <w:rPr>
          <w:rFonts w:ascii="Arial" w:eastAsia="Arial" w:hAnsi="Arial" w:cs="Arial"/>
          <w:spacing w:val="-6"/>
        </w:rPr>
        <w:t>pa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6"/>
        </w:rPr>
        <w:t>cyc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4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2"/>
        </w:rPr>
        <w:t xml:space="preserve"> </w:t>
      </w:r>
      <w:proofErr w:type="gramStart"/>
      <w:r w:rsidRPr="00E50005">
        <w:rPr>
          <w:rFonts w:ascii="Arial" w:eastAsia="Arial" w:hAnsi="Arial" w:cs="Arial"/>
          <w:b/>
          <w:spacing w:val="-6"/>
        </w:rPr>
        <w:t>assess</w:t>
      </w:r>
      <w:proofErr w:type="gramEnd"/>
      <w:r w:rsidRPr="00E50005">
        <w:rPr>
          <w:rFonts w:ascii="Arial" w:eastAsia="Arial" w:hAnsi="Arial" w:cs="Arial"/>
          <w:b/>
        </w:rPr>
        <w:t>,</w:t>
      </w:r>
      <w:r w:rsidRPr="00E50005">
        <w:rPr>
          <w:rFonts w:ascii="Arial" w:eastAsia="Arial" w:hAnsi="Arial" w:cs="Arial"/>
          <w:b/>
          <w:spacing w:val="33"/>
        </w:rPr>
        <w:t xml:space="preserve"> </w:t>
      </w:r>
      <w:r w:rsidRPr="00E50005">
        <w:rPr>
          <w:rFonts w:ascii="Arial" w:eastAsia="Arial" w:hAnsi="Arial" w:cs="Arial"/>
          <w:b/>
          <w:spacing w:val="-5"/>
        </w:rPr>
        <w:t>p</w:t>
      </w:r>
      <w:r w:rsidRPr="00E50005">
        <w:rPr>
          <w:rFonts w:ascii="Arial" w:eastAsia="Arial" w:hAnsi="Arial" w:cs="Arial"/>
          <w:b/>
          <w:spacing w:val="-9"/>
        </w:rPr>
        <w:t>l</w:t>
      </w:r>
      <w:r w:rsidRPr="00E50005">
        <w:rPr>
          <w:rFonts w:ascii="Arial" w:eastAsia="Arial" w:hAnsi="Arial" w:cs="Arial"/>
          <w:b/>
          <w:spacing w:val="-6"/>
        </w:rPr>
        <w:t>a</w:t>
      </w:r>
      <w:r w:rsidRPr="00E50005">
        <w:rPr>
          <w:rFonts w:ascii="Arial" w:eastAsia="Arial" w:hAnsi="Arial" w:cs="Arial"/>
          <w:b/>
          <w:spacing w:val="-5"/>
        </w:rPr>
        <w:t>n</w:t>
      </w:r>
      <w:r w:rsidRPr="00E50005">
        <w:rPr>
          <w:rFonts w:ascii="Arial" w:eastAsia="Arial" w:hAnsi="Arial" w:cs="Arial"/>
          <w:b/>
        </w:rPr>
        <w:t>,</w:t>
      </w:r>
      <w:r w:rsidRPr="00E50005">
        <w:rPr>
          <w:rFonts w:ascii="Arial" w:eastAsia="Arial" w:hAnsi="Arial" w:cs="Arial"/>
          <w:b/>
          <w:spacing w:val="16"/>
        </w:rPr>
        <w:t xml:space="preserve"> </w:t>
      </w:r>
      <w:r w:rsidRPr="00E50005">
        <w:rPr>
          <w:rFonts w:ascii="Arial" w:eastAsia="Arial" w:hAnsi="Arial" w:cs="Arial"/>
          <w:b/>
          <w:spacing w:val="-5"/>
        </w:rPr>
        <w:t>do</w:t>
      </w:r>
      <w:r w:rsidRPr="00E50005">
        <w:rPr>
          <w:rFonts w:ascii="Arial" w:eastAsia="Arial" w:hAnsi="Arial" w:cs="Arial"/>
          <w:b/>
        </w:rPr>
        <w:t>,</w:t>
      </w:r>
      <w:r w:rsidRPr="00E50005">
        <w:rPr>
          <w:rFonts w:ascii="Arial" w:eastAsia="Arial" w:hAnsi="Arial" w:cs="Arial"/>
          <w:b/>
          <w:spacing w:val="13"/>
        </w:rPr>
        <w:t xml:space="preserve"> </w:t>
      </w:r>
      <w:r w:rsidRPr="00E50005">
        <w:rPr>
          <w:rFonts w:ascii="Arial" w:eastAsia="Arial" w:hAnsi="Arial" w:cs="Arial"/>
          <w:b/>
          <w:spacing w:val="4"/>
          <w:w w:val="102"/>
        </w:rPr>
        <w:t>r</w:t>
      </w:r>
      <w:r w:rsidRPr="00E50005">
        <w:rPr>
          <w:rFonts w:ascii="Arial" w:eastAsia="Arial" w:hAnsi="Arial" w:cs="Arial"/>
          <w:b/>
          <w:spacing w:val="-6"/>
          <w:w w:val="102"/>
        </w:rPr>
        <w:t>ev</w:t>
      </w:r>
      <w:r w:rsidRPr="00E50005">
        <w:rPr>
          <w:rFonts w:ascii="Arial" w:eastAsia="Arial" w:hAnsi="Arial" w:cs="Arial"/>
          <w:b/>
          <w:spacing w:val="-9"/>
          <w:w w:val="102"/>
        </w:rPr>
        <w:t>i</w:t>
      </w:r>
      <w:r w:rsidRPr="00E50005">
        <w:rPr>
          <w:rFonts w:ascii="Arial" w:eastAsia="Arial" w:hAnsi="Arial" w:cs="Arial"/>
          <w:b/>
          <w:spacing w:val="-6"/>
          <w:w w:val="102"/>
        </w:rPr>
        <w:t>e</w:t>
      </w:r>
      <w:r w:rsidRPr="00E50005">
        <w:rPr>
          <w:rFonts w:ascii="Arial" w:eastAsia="Arial" w:hAnsi="Arial" w:cs="Arial"/>
          <w:b/>
          <w:spacing w:val="3"/>
          <w:w w:val="102"/>
        </w:rPr>
        <w:t>w</w:t>
      </w:r>
      <w:r w:rsidRPr="00E50005">
        <w:rPr>
          <w:rFonts w:ascii="Arial" w:eastAsia="Arial" w:hAnsi="Arial" w:cs="Arial"/>
          <w:w w:val="102"/>
        </w:rPr>
        <w:t>.</w:t>
      </w:r>
    </w:p>
    <w:p w14:paraId="4BA10C86" w14:textId="77777777" w:rsidR="00E81B0E" w:rsidRPr="00E50005" w:rsidRDefault="00E81B0E" w:rsidP="00BD0B10">
      <w:pPr>
        <w:spacing w:before="9" w:line="100" w:lineRule="exact"/>
        <w:jc w:val="both"/>
        <w:rPr>
          <w:rFonts w:ascii="Arial" w:hAnsi="Arial" w:cs="Arial"/>
          <w:sz w:val="11"/>
          <w:szCs w:val="11"/>
        </w:rPr>
      </w:pPr>
    </w:p>
    <w:p w14:paraId="7C6A5634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as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 xml:space="preserve">r </w:t>
      </w:r>
      <w:r w:rsidRPr="00E50005">
        <w:rPr>
          <w:rFonts w:ascii="Arial" w:eastAsia="Arial" w:hAnsi="Arial" w:cs="Arial"/>
          <w:spacing w:val="-6"/>
        </w:rPr>
        <w:t>sub</w:t>
      </w:r>
      <w:r w:rsidRPr="00E50005">
        <w:rPr>
          <w:rFonts w:ascii="Arial" w:eastAsia="Arial" w:hAnsi="Arial" w:cs="Arial"/>
          <w:spacing w:val="-9"/>
        </w:rPr>
        <w:t>j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33"/>
        </w:rPr>
        <w:t xml:space="preserve"> </w:t>
      </w:r>
      <w:r w:rsidRPr="00E50005">
        <w:rPr>
          <w:rFonts w:ascii="Arial" w:eastAsia="Arial" w:hAnsi="Arial" w:cs="Arial"/>
          <w:spacing w:val="-5"/>
        </w:rPr>
        <w:t>t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k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15"/>
        </w:rPr>
        <w:t>N</w:t>
      </w:r>
      <w:r w:rsidRPr="00E50005">
        <w:rPr>
          <w:rFonts w:ascii="Arial" w:eastAsia="Arial" w:hAnsi="Arial" w:cs="Arial"/>
          <w:spacing w:val="-3"/>
        </w:rPr>
        <w:t>C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rr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-5"/>
        </w:rPr>
        <w:t xml:space="preserve"> 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</w:rPr>
        <w:t>a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</w:rPr>
        <w:t>ana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6"/>
        </w:rPr>
        <w:t>y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4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’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6"/>
        </w:rPr>
        <w:t>needs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-17"/>
          <w:w w:val="102"/>
        </w:rPr>
        <w:t>T</w:t>
      </w:r>
      <w:r w:rsidRPr="00E50005">
        <w:rPr>
          <w:rFonts w:ascii="Arial" w:eastAsia="Arial" w:hAnsi="Arial" w:cs="Arial"/>
          <w:spacing w:val="-6"/>
          <w:w w:val="102"/>
        </w:rPr>
        <w:t>h</w:t>
      </w:r>
      <w:r w:rsidRPr="00E50005">
        <w:rPr>
          <w:rFonts w:ascii="Arial" w:eastAsia="Arial" w:hAnsi="Arial" w:cs="Arial"/>
          <w:spacing w:val="2"/>
          <w:w w:val="102"/>
        </w:rPr>
        <w:t>i</w:t>
      </w:r>
      <w:r w:rsidRPr="00E50005">
        <w:rPr>
          <w:rFonts w:ascii="Arial" w:eastAsia="Arial" w:hAnsi="Arial" w:cs="Arial"/>
          <w:w w:val="102"/>
        </w:rPr>
        <w:t>s</w:t>
      </w:r>
    </w:p>
    <w:p w14:paraId="167A0DD1" w14:textId="77777777" w:rsidR="00E81B0E" w:rsidRPr="00E50005" w:rsidRDefault="00F03CFA" w:rsidP="00BD0B10">
      <w:pPr>
        <w:spacing w:line="220" w:lineRule="exact"/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w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-6"/>
          <w:w w:val="102"/>
        </w:rPr>
        <w:t>on</w:t>
      </w:r>
      <w:r w:rsidRPr="00E50005">
        <w:rPr>
          <w:rFonts w:ascii="Arial" w:eastAsia="Arial" w:hAnsi="Arial" w:cs="Arial"/>
          <w:w w:val="102"/>
        </w:rPr>
        <w:t>:</w:t>
      </w:r>
    </w:p>
    <w:p w14:paraId="6370C764" w14:textId="77777777" w:rsidR="00E81B0E" w:rsidRPr="00E50005" w:rsidRDefault="00E81B0E" w:rsidP="00BD0B10">
      <w:pPr>
        <w:spacing w:before="9" w:line="100" w:lineRule="exact"/>
        <w:jc w:val="both"/>
        <w:rPr>
          <w:rFonts w:ascii="Arial" w:hAnsi="Arial" w:cs="Arial"/>
          <w:sz w:val="11"/>
          <w:szCs w:val="11"/>
        </w:rPr>
      </w:pPr>
    </w:p>
    <w:p w14:paraId="789E3791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783CAEDA">
          <v:shape id="_x0000_i1064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17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ea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2"/>
        </w:rPr>
        <w:t>’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2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assess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5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18"/>
        </w:rPr>
        <w:t>x</w:t>
      </w:r>
      <w:r w:rsidR="006B2C56" w:rsidRPr="00E50005">
        <w:rPr>
          <w:rFonts w:ascii="Arial" w:eastAsia="Arial" w:hAnsi="Arial" w:cs="Arial"/>
          <w:spacing w:val="-6"/>
        </w:rPr>
        <w:t>pe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3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2"/>
        </w:rPr>
        <w:t>pup</w:t>
      </w:r>
      <w:r w:rsidR="006B2C56" w:rsidRPr="00E50005">
        <w:rPr>
          <w:rFonts w:ascii="Arial" w:eastAsia="Arial" w:hAnsi="Arial" w:cs="Arial"/>
          <w:spacing w:val="2"/>
          <w:w w:val="102"/>
        </w:rPr>
        <w:t>i</w:t>
      </w:r>
      <w:r w:rsidR="006B2C56" w:rsidRPr="00E50005">
        <w:rPr>
          <w:rFonts w:ascii="Arial" w:eastAsia="Arial" w:hAnsi="Arial" w:cs="Arial"/>
          <w:w w:val="102"/>
        </w:rPr>
        <w:t>l</w:t>
      </w:r>
    </w:p>
    <w:p w14:paraId="68C6B99F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2ACC0405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4B0CEA3D">
          <v:shape id="_x0000_i1065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17"/>
        </w:rPr>
        <w:t>T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29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ou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2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og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es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2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tt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5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12"/>
        </w:rPr>
        <w:t xml:space="preserve"> </w:t>
      </w:r>
      <w:proofErr w:type="spellStart"/>
      <w:r w:rsidR="006B2C56" w:rsidRPr="00E50005">
        <w:rPr>
          <w:rFonts w:ascii="Arial" w:eastAsia="Arial" w:hAnsi="Arial" w:cs="Arial"/>
          <w:spacing w:val="-6"/>
          <w:w w:val="102"/>
        </w:rPr>
        <w:t>beha</w:t>
      </w:r>
      <w:r w:rsidR="006B2C56" w:rsidRPr="00E50005">
        <w:rPr>
          <w:rFonts w:ascii="Arial" w:eastAsia="Arial" w:hAnsi="Arial" w:cs="Arial"/>
          <w:spacing w:val="-18"/>
          <w:w w:val="102"/>
        </w:rPr>
        <w:t>v</w:t>
      </w:r>
      <w:r w:rsidR="006B2C56" w:rsidRPr="00E50005">
        <w:rPr>
          <w:rFonts w:ascii="Arial" w:eastAsia="Arial" w:hAnsi="Arial" w:cs="Arial"/>
          <w:spacing w:val="2"/>
          <w:w w:val="102"/>
        </w:rPr>
        <w:t>i</w:t>
      </w:r>
      <w:r w:rsidR="006B2C56" w:rsidRPr="00E50005">
        <w:rPr>
          <w:rFonts w:ascii="Arial" w:eastAsia="Arial" w:hAnsi="Arial" w:cs="Arial"/>
          <w:spacing w:val="-6"/>
          <w:w w:val="102"/>
        </w:rPr>
        <w:t>ou</w:t>
      </w:r>
      <w:r w:rsidR="006B2C56" w:rsidRPr="00E50005">
        <w:rPr>
          <w:rFonts w:ascii="Arial" w:eastAsia="Arial" w:hAnsi="Arial" w:cs="Arial"/>
          <w:w w:val="102"/>
        </w:rPr>
        <w:t>r</w:t>
      </w:r>
      <w:proofErr w:type="spellEnd"/>
    </w:p>
    <w:p w14:paraId="6FC305EF" w14:textId="77777777" w:rsidR="00E81B0E" w:rsidRPr="00E50005" w:rsidRDefault="00E81B0E" w:rsidP="00BD0B10">
      <w:pPr>
        <w:spacing w:line="120" w:lineRule="exact"/>
        <w:jc w:val="both"/>
        <w:rPr>
          <w:rFonts w:ascii="Arial" w:hAnsi="Arial" w:cs="Arial"/>
          <w:sz w:val="13"/>
          <w:szCs w:val="13"/>
        </w:rPr>
      </w:pPr>
    </w:p>
    <w:p w14:paraId="27C7A507" w14:textId="276D105E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4983088A">
          <v:shape id="_x0000_i1066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O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30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ea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</w:rPr>
        <w:t>’</w:t>
      </w:r>
      <w:r w:rsidR="006B2C56" w:rsidRPr="00E50005">
        <w:rPr>
          <w:rFonts w:ascii="Arial" w:eastAsia="Arial" w:hAnsi="Arial" w:cs="Arial"/>
          <w:spacing w:val="3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assess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12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22"/>
        </w:rPr>
        <w:t xml:space="preserve"> </w:t>
      </w:r>
      <w:r w:rsidR="006B2C56" w:rsidRPr="00E50005">
        <w:rPr>
          <w:rFonts w:ascii="Arial" w:eastAsia="Arial" w:hAnsi="Arial" w:cs="Arial"/>
          <w:spacing w:val="4"/>
          <w:w w:val="102"/>
        </w:rPr>
        <w:t>r</w:t>
      </w:r>
      <w:r w:rsidR="006B2C56" w:rsidRPr="00E50005">
        <w:rPr>
          <w:rFonts w:ascii="Arial" w:eastAsia="Arial" w:hAnsi="Arial" w:cs="Arial"/>
          <w:spacing w:val="-6"/>
          <w:w w:val="102"/>
        </w:rPr>
        <w:t>e</w:t>
      </w:r>
      <w:r w:rsidR="006B2C56" w:rsidRPr="00E50005">
        <w:rPr>
          <w:rFonts w:ascii="Arial" w:eastAsia="Arial" w:hAnsi="Arial" w:cs="Arial"/>
          <w:spacing w:val="-9"/>
          <w:w w:val="102"/>
        </w:rPr>
        <w:t>l</w:t>
      </w:r>
      <w:r w:rsidR="006B2C56" w:rsidRPr="00E50005">
        <w:rPr>
          <w:rFonts w:ascii="Arial" w:eastAsia="Arial" w:hAnsi="Arial" w:cs="Arial"/>
          <w:spacing w:val="-6"/>
          <w:w w:val="102"/>
        </w:rPr>
        <w:t>e</w:t>
      </w:r>
      <w:r w:rsidR="006B2C56" w:rsidRPr="00E50005">
        <w:rPr>
          <w:rFonts w:ascii="Arial" w:eastAsia="Arial" w:hAnsi="Arial" w:cs="Arial"/>
          <w:spacing w:val="-18"/>
          <w:w w:val="102"/>
        </w:rPr>
        <w:t>v</w:t>
      </w:r>
      <w:r w:rsidR="006B2C56" w:rsidRPr="00E50005">
        <w:rPr>
          <w:rFonts w:ascii="Arial" w:eastAsia="Arial" w:hAnsi="Arial" w:cs="Arial"/>
          <w:spacing w:val="-6"/>
          <w:w w:val="102"/>
        </w:rPr>
        <w:t>an</w:t>
      </w:r>
      <w:r w:rsidR="006B2C56" w:rsidRPr="00E50005">
        <w:rPr>
          <w:rFonts w:ascii="Arial" w:eastAsia="Arial" w:hAnsi="Arial" w:cs="Arial"/>
          <w:w w:val="102"/>
        </w:rPr>
        <w:t>t</w:t>
      </w:r>
    </w:p>
    <w:p w14:paraId="3112B31E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356E5ADE" w14:textId="1E199F65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42EB82EE">
          <v:shape id="_x0000_i1067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17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dua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’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4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de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op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6"/>
        </w:rPr>
        <w:t>n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11"/>
        </w:rPr>
        <w:t xml:space="preserve"> 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pa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so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32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1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pee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2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na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ona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33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2"/>
        </w:rPr>
        <w:t>da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w w:val="102"/>
        </w:rPr>
        <w:t>a</w:t>
      </w:r>
    </w:p>
    <w:p w14:paraId="65A0CFBC" w14:textId="77777777" w:rsidR="00E81B0E" w:rsidRPr="00E50005" w:rsidRDefault="00E81B0E" w:rsidP="00BD0B10">
      <w:pPr>
        <w:spacing w:before="9" w:line="100" w:lineRule="exact"/>
        <w:jc w:val="both"/>
        <w:rPr>
          <w:rFonts w:ascii="Arial" w:hAnsi="Arial" w:cs="Arial"/>
          <w:sz w:val="11"/>
          <w:szCs w:val="11"/>
        </w:rPr>
      </w:pPr>
    </w:p>
    <w:p w14:paraId="654E5E60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600AB468">
          <v:shape id="_x0000_i1068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17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4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18"/>
        </w:rPr>
        <w:t>x</w:t>
      </w:r>
      <w:r w:rsidR="006B2C56" w:rsidRPr="00E50005">
        <w:rPr>
          <w:rFonts w:ascii="Arial" w:eastAsia="Arial" w:hAnsi="Arial" w:cs="Arial"/>
          <w:spacing w:val="-6"/>
        </w:rPr>
        <w:t>pe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3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10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2"/>
        </w:rPr>
        <w:t>pa</w:t>
      </w:r>
      <w:r w:rsidR="006B2C56" w:rsidRPr="00E50005">
        <w:rPr>
          <w:rFonts w:ascii="Arial" w:eastAsia="Arial" w:hAnsi="Arial" w:cs="Arial"/>
          <w:spacing w:val="4"/>
          <w:w w:val="102"/>
        </w:rPr>
        <w:t>r</w:t>
      </w:r>
      <w:r w:rsidR="006B2C56" w:rsidRPr="00E50005">
        <w:rPr>
          <w:rFonts w:ascii="Arial" w:eastAsia="Arial" w:hAnsi="Arial" w:cs="Arial"/>
          <w:spacing w:val="-6"/>
          <w:w w:val="102"/>
        </w:rPr>
        <w:t>en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w w:val="102"/>
        </w:rPr>
        <w:t>s</w:t>
      </w:r>
    </w:p>
    <w:p w14:paraId="0A87651E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073ED405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15B7F2B8">
          <v:shape id="_x0000_i1069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17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pup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’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-18"/>
          <w:w w:val="102"/>
        </w:rPr>
        <w:t>v</w:t>
      </w:r>
      <w:r w:rsidR="006B2C56" w:rsidRPr="00E50005">
        <w:rPr>
          <w:rFonts w:ascii="Arial" w:eastAsia="Arial" w:hAnsi="Arial" w:cs="Arial"/>
          <w:spacing w:val="2"/>
          <w:w w:val="102"/>
        </w:rPr>
        <w:t>i</w:t>
      </w:r>
      <w:r w:rsidR="006B2C56" w:rsidRPr="00E50005">
        <w:rPr>
          <w:rFonts w:ascii="Arial" w:eastAsia="Arial" w:hAnsi="Arial" w:cs="Arial"/>
          <w:spacing w:val="-6"/>
          <w:w w:val="102"/>
        </w:rPr>
        <w:t>e</w:t>
      </w:r>
      <w:r w:rsidR="006B2C56" w:rsidRPr="00E50005">
        <w:rPr>
          <w:rFonts w:ascii="Arial" w:eastAsia="Arial" w:hAnsi="Arial" w:cs="Arial"/>
          <w:spacing w:val="-15"/>
          <w:w w:val="102"/>
        </w:rPr>
        <w:t>w</w:t>
      </w:r>
      <w:r w:rsidR="006B2C56" w:rsidRPr="00E50005">
        <w:rPr>
          <w:rFonts w:ascii="Arial" w:eastAsia="Arial" w:hAnsi="Arial" w:cs="Arial"/>
          <w:w w:val="102"/>
        </w:rPr>
        <w:t>s</w:t>
      </w:r>
    </w:p>
    <w:p w14:paraId="10586610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2A5027AA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4CE736C3">
          <v:shape id="_x0000_i1070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A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23"/>
        </w:rPr>
        <w:t xml:space="preserve"> 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m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18"/>
        </w:rPr>
        <w:t>x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na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3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suppo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3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es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23"/>
        </w:rPr>
        <w:t xml:space="preserve"> 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-2"/>
        </w:rPr>
        <w:t xml:space="preserve"> </w:t>
      </w:r>
      <w:r w:rsidR="006B2C56" w:rsidRPr="00E50005">
        <w:rPr>
          <w:rFonts w:ascii="Arial" w:eastAsia="Arial" w:hAnsi="Arial" w:cs="Arial"/>
          <w:spacing w:val="4"/>
          <w:w w:val="102"/>
        </w:rPr>
        <w:t>r</w:t>
      </w:r>
      <w:r w:rsidR="006B2C56" w:rsidRPr="00E50005">
        <w:rPr>
          <w:rFonts w:ascii="Arial" w:eastAsia="Arial" w:hAnsi="Arial" w:cs="Arial"/>
          <w:spacing w:val="-6"/>
          <w:w w:val="102"/>
        </w:rPr>
        <w:t>e</w:t>
      </w:r>
      <w:r w:rsidR="006B2C56" w:rsidRPr="00E50005">
        <w:rPr>
          <w:rFonts w:ascii="Arial" w:eastAsia="Arial" w:hAnsi="Arial" w:cs="Arial"/>
          <w:spacing w:val="-9"/>
          <w:w w:val="102"/>
        </w:rPr>
        <w:t>l</w:t>
      </w:r>
      <w:r w:rsidR="006B2C56" w:rsidRPr="00E50005">
        <w:rPr>
          <w:rFonts w:ascii="Arial" w:eastAsia="Arial" w:hAnsi="Arial" w:cs="Arial"/>
          <w:spacing w:val="-6"/>
          <w:w w:val="102"/>
        </w:rPr>
        <w:t>e</w:t>
      </w:r>
      <w:r w:rsidR="006B2C56" w:rsidRPr="00E50005">
        <w:rPr>
          <w:rFonts w:ascii="Arial" w:eastAsia="Arial" w:hAnsi="Arial" w:cs="Arial"/>
          <w:spacing w:val="-18"/>
          <w:w w:val="102"/>
        </w:rPr>
        <w:t>v</w:t>
      </w:r>
      <w:r w:rsidR="006B2C56" w:rsidRPr="00E50005">
        <w:rPr>
          <w:rFonts w:ascii="Arial" w:eastAsia="Arial" w:hAnsi="Arial" w:cs="Arial"/>
          <w:spacing w:val="-6"/>
          <w:w w:val="102"/>
        </w:rPr>
        <w:t>an</w:t>
      </w:r>
      <w:r w:rsidR="006B2C56" w:rsidRPr="00E50005">
        <w:rPr>
          <w:rFonts w:ascii="Arial" w:eastAsia="Arial" w:hAnsi="Arial" w:cs="Arial"/>
          <w:w w:val="102"/>
        </w:rPr>
        <w:t>t</w:t>
      </w:r>
    </w:p>
    <w:p w14:paraId="600E72E8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255B196E" w14:textId="5804B6D6" w:rsidR="00E81B0E" w:rsidRPr="00E50005" w:rsidRDefault="00F03CFA" w:rsidP="00BD0B10">
      <w:pPr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4"/>
        </w:rPr>
        <w:t>A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4"/>
        </w:rPr>
        <w:t>a</w:t>
      </w:r>
      <w:r w:rsidRPr="00E50005">
        <w:rPr>
          <w:rFonts w:ascii="Arial" w:eastAsia="Arial" w:hAnsi="Arial" w:cs="Arial"/>
          <w:spacing w:val="-6"/>
        </w:rPr>
        <w:t>ssess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-8"/>
        </w:rPr>
        <w:t>t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9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egu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42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"/>
        </w:rPr>
        <w:t xml:space="preserve"> </w:t>
      </w:r>
      <w:proofErr w:type="gramStart"/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proofErr w:type="gramEnd"/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2"/>
        </w:rPr>
        <w:t>’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1"/>
        </w:rPr>
        <w:t>u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36"/>
        </w:rPr>
        <w:t xml:space="preserve"> 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-6"/>
          <w:w w:val="102"/>
        </w:rPr>
        <w:t>p</w:t>
      </w:r>
      <w:r w:rsidRPr="00E50005">
        <w:rPr>
          <w:rFonts w:ascii="Arial" w:eastAsia="Arial" w:hAnsi="Arial" w:cs="Arial"/>
          <w:spacing w:val="-9"/>
          <w:w w:val="102"/>
        </w:rPr>
        <w:t>l</w:t>
      </w:r>
      <w:r w:rsidRPr="00E50005">
        <w:rPr>
          <w:rFonts w:ascii="Arial" w:eastAsia="Arial" w:hAnsi="Arial" w:cs="Arial"/>
          <w:spacing w:val="-6"/>
          <w:w w:val="102"/>
        </w:rPr>
        <w:t>a</w:t>
      </w:r>
      <w:r w:rsidRPr="00E50005">
        <w:rPr>
          <w:rFonts w:ascii="Arial" w:eastAsia="Arial" w:hAnsi="Arial" w:cs="Arial"/>
          <w:spacing w:val="-2"/>
          <w:w w:val="102"/>
        </w:rPr>
        <w:t>n</w:t>
      </w:r>
      <w:r w:rsidRPr="00E50005">
        <w:rPr>
          <w:rFonts w:ascii="Arial" w:eastAsia="Arial" w:hAnsi="Arial" w:cs="Arial"/>
          <w:w w:val="102"/>
        </w:rPr>
        <w:t>.</w:t>
      </w:r>
    </w:p>
    <w:p w14:paraId="32EB610F" w14:textId="77777777" w:rsidR="00E81B0E" w:rsidRPr="00E50005" w:rsidRDefault="00E81B0E" w:rsidP="00BD0B10">
      <w:pPr>
        <w:spacing w:before="6" w:line="120" w:lineRule="exact"/>
        <w:jc w:val="both"/>
        <w:rPr>
          <w:rFonts w:ascii="Arial" w:hAnsi="Arial" w:cs="Arial"/>
          <w:sz w:val="13"/>
          <w:szCs w:val="13"/>
        </w:rPr>
      </w:pPr>
    </w:p>
    <w:p w14:paraId="0AF75CF6" w14:textId="47E72514" w:rsidR="00E81B0E" w:rsidRPr="00E50005" w:rsidRDefault="00F03CFA" w:rsidP="00BD0B10">
      <w:pPr>
        <w:spacing w:line="220" w:lineRule="exact"/>
        <w:ind w:left="121" w:right="383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4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6"/>
        </w:rPr>
        <w:t>suppo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30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k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30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ad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3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needs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  <w:w w:val="102"/>
        </w:rPr>
        <w:t>ou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6"/>
          <w:w w:val="102"/>
        </w:rPr>
        <w:t>c</w:t>
      </w:r>
      <w:r w:rsidRPr="00E50005">
        <w:rPr>
          <w:rFonts w:ascii="Arial" w:eastAsia="Arial" w:hAnsi="Arial" w:cs="Arial"/>
          <w:spacing w:val="-6"/>
          <w:w w:val="102"/>
        </w:rPr>
        <w:t>o</w:t>
      </w:r>
      <w:r w:rsidRPr="00E50005">
        <w:rPr>
          <w:rFonts w:ascii="Arial" w:eastAsia="Arial" w:hAnsi="Arial" w:cs="Arial"/>
          <w:spacing w:val="-14"/>
          <w:w w:val="102"/>
        </w:rPr>
        <w:t>m</w:t>
      </w:r>
      <w:r w:rsidRPr="00E50005">
        <w:rPr>
          <w:rFonts w:ascii="Arial" w:eastAsia="Arial" w:hAnsi="Arial" w:cs="Arial"/>
          <w:spacing w:val="-6"/>
          <w:w w:val="102"/>
        </w:rPr>
        <w:t>e</w:t>
      </w:r>
      <w:r w:rsidRPr="00E50005">
        <w:rPr>
          <w:rFonts w:ascii="Arial" w:eastAsia="Arial" w:hAnsi="Arial" w:cs="Arial"/>
          <w:w w:val="102"/>
        </w:rPr>
        <w:t xml:space="preserve">s </w:t>
      </w:r>
      <w:r w:rsidRPr="00E50005">
        <w:rPr>
          <w:rFonts w:ascii="Arial" w:eastAsia="Arial" w:hAnsi="Arial" w:cs="Arial"/>
          <w:spacing w:val="-6"/>
        </w:rPr>
        <w:t>sough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3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</w:rPr>
        <w:t>suppo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ded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35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4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26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eg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40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 xml:space="preserve">r </w:t>
      </w:r>
      <w:r w:rsidRPr="00E50005">
        <w:rPr>
          <w:rFonts w:ascii="Arial" w:eastAsia="Arial" w:hAnsi="Arial" w:cs="Arial"/>
          <w:spacing w:val="-6"/>
        </w:rPr>
        <w:t>app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equ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ed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7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4"/>
          <w:w w:val="102"/>
        </w:rPr>
        <w:t>r</w:t>
      </w:r>
      <w:r w:rsidRPr="00E50005">
        <w:rPr>
          <w:rFonts w:ascii="Arial" w:eastAsia="Arial" w:hAnsi="Arial" w:cs="Arial"/>
          <w:spacing w:val="-6"/>
          <w:w w:val="102"/>
        </w:rPr>
        <w:t>egu</w:t>
      </w:r>
      <w:r w:rsidRPr="00E50005">
        <w:rPr>
          <w:rFonts w:ascii="Arial" w:eastAsia="Arial" w:hAnsi="Arial" w:cs="Arial"/>
          <w:spacing w:val="-9"/>
          <w:w w:val="102"/>
        </w:rPr>
        <w:t>l</w:t>
      </w:r>
      <w:r w:rsidRPr="00E50005">
        <w:rPr>
          <w:rFonts w:ascii="Arial" w:eastAsia="Arial" w:hAnsi="Arial" w:cs="Arial"/>
          <w:spacing w:val="-6"/>
          <w:w w:val="102"/>
        </w:rPr>
        <w:t>a</w:t>
      </w:r>
      <w:r w:rsidRPr="00E50005">
        <w:rPr>
          <w:rFonts w:ascii="Arial" w:eastAsia="Arial" w:hAnsi="Arial" w:cs="Arial"/>
          <w:spacing w:val="4"/>
          <w:w w:val="102"/>
        </w:rPr>
        <w:t>r</w:t>
      </w:r>
      <w:r w:rsidRPr="00E50005">
        <w:rPr>
          <w:rFonts w:ascii="Arial" w:eastAsia="Arial" w:hAnsi="Arial" w:cs="Arial"/>
          <w:spacing w:val="-9"/>
          <w:w w:val="102"/>
        </w:rPr>
        <w:t>l</w:t>
      </w:r>
      <w:r w:rsidRPr="00E50005">
        <w:rPr>
          <w:rFonts w:ascii="Arial" w:eastAsia="Arial" w:hAnsi="Arial" w:cs="Arial"/>
          <w:w w:val="102"/>
        </w:rPr>
        <w:t xml:space="preserve">y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w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3"/>
        </w:rPr>
        <w:t>ff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enes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39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</w:rPr>
        <w:t>suppo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</w:rPr>
        <w:t>s,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pa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8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proofErr w:type="gramStart"/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’</w:t>
      </w:r>
      <w:r w:rsidRPr="00E50005">
        <w:rPr>
          <w:rFonts w:ascii="Arial" w:eastAsia="Arial" w:hAnsi="Arial" w:cs="Arial"/>
        </w:rPr>
        <w:t>s</w:t>
      </w:r>
      <w:proofErr w:type="gramEnd"/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6"/>
          <w:w w:val="102"/>
        </w:rPr>
        <w:t>p</w:t>
      </w:r>
      <w:r w:rsidRPr="00E50005">
        <w:rPr>
          <w:rFonts w:ascii="Arial" w:eastAsia="Arial" w:hAnsi="Arial" w:cs="Arial"/>
          <w:spacing w:val="4"/>
          <w:w w:val="102"/>
        </w:rPr>
        <w:t>r</w:t>
      </w:r>
      <w:r w:rsidRPr="00E50005">
        <w:rPr>
          <w:rFonts w:ascii="Arial" w:eastAsia="Arial" w:hAnsi="Arial" w:cs="Arial"/>
          <w:spacing w:val="-6"/>
          <w:w w:val="102"/>
        </w:rPr>
        <w:t>og</w:t>
      </w:r>
      <w:r w:rsidRPr="00E50005">
        <w:rPr>
          <w:rFonts w:ascii="Arial" w:eastAsia="Arial" w:hAnsi="Arial" w:cs="Arial"/>
          <w:spacing w:val="4"/>
          <w:w w:val="102"/>
        </w:rPr>
        <w:t>r</w:t>
      </w:r>
      <w:r w:rsidRPr="00E50005">
        <w:rPr>
          <w:rFonts w:ascii="Arial" w:eastAsia="Arial" w:hAnsi="Arial" w:cs="Arial"/>
          <w:spacing w:val="-6"/>
          <w:w w:val="102"/>
        </w:rPr>
        <w:t>ess</w:t>
      </w:r>
      <w:r w:rsidRPr="00E50005">
        <w:rPr>
          <w:rFonts w:ascii="Arial" w:eastAsia="Arial" w:hAnsi="Arial" w:cs="Arial"/>
          <w:w w:val="102"/>
        </w:rPr>
        <w:t>.</w:t>
      </w:r>
    </w:p>
    <w:p w14:paraId="4EB5FB0B" w14:textId="77777777" w:rsidR="00E81B0E" w:rsidRPr="00E50005" w:rsidRDefault="00E81B0E" w:rsidP="00BD0B10">
      <w:pPr>
        <w:spacing w:before="5" w:line="100" w:lineRule="exact"/>
        <w:jc w:val="both"/>
        <w:rPr>
          <w:rFonts w:ascii="Arial" w:hAnsi="Arial" w:cs="Arial"/>
          <w:sz w:val="11"/>
          <w:szCs w:val="11"/>
        </w:rPr>
      </w:pPr>
    </w:p>
    <w:p w14:paraId="04F19D18" w14:textId="40E3CAB0" w:rsidR="00E81B0E" w:rsidRPr="00E50005" w:rsidRDefault="00F03CFA" w:rsidP="001E3A45">
      <w:pPr>
        <w:ind w:left="121" w:right="27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6"/>
        </w:rPr>
        <w:t>spe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-6"/>
        </w:rPr>
        <w:t>edu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39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equ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ee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9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7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 xml:space="preserve">r </w:t>
      </w:r>
      <w:r w:rsidRPr="00E50005">
        <w:rPr>
          <w:rFonts w:ascii="Arial" w:eastAsia="Arial" w:hAnsi="Arial" w:cs="Arial"/>
          <w:spacing w:val="6"/>
        </w:rPr>
        <w:t>y</w:t>
      </w:r>
      <w:r w:rsidRPr="00E50005">
        <w:rPr>
          <w:rFonts w:ascii="Arial" w:eastAsia="Arial" w:hAnsi="Arial" w:cs="Arial"/>
          <w:spacing w:val="-6"/>
        </w:rPr>
        <w:t>oun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-6"/>
        </w:rPr>
        <w:t>pe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son</w:t>
      </w:r>
      <w:r w:rsidRPr="00E50005">
        <w:rPr>
          <w:rFonts w:ascii="Arial" w:eastAsia="Arial" w:hAnsi="Arial" w:cs="Arial"/>
          <w:spacing w:val="2"/>
        </w:rPr>
        <w:t>’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-6"/>
        </w:rPr>
        <w:t>need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6"/>
          <w:w w:val="102"/>
        </w:rPr>
        <w:t>c</w:t>
      </w:r>
      <w:r w:rsidRPr="00E50005">
        <w:rPr>
          <w:rFonts w:ascii="Arial" w:eastAsia="Arial" w:hAnsi="Arial" w:cs="Arial"/>
          <w:spacing w:val="-6"/>
          <w:w w:val="102"/>
        </w:rPr>
        <w:t>anno</w:t>
      </w:r>
      <w:r w:rsidRPr="00E50005">
        <w:rPr>
          <w:rFonts w:ascii="Arial" w:eastAsia="Arial" w:hAnsi="Arial" w:cs="Arial"/>
          <w:w w:val="102"/>
        </w:rPr>
        <w:t xml:space="preserve">t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easonab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32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m</w:t>
      </w:r>
      <w:r w:rsidRPr="00E50005">
        <w:rPr>
          <w:rFonts w:ascii="Arial" w:eastAsia="Arial" w:hAnsi="Arial" w:cs="Arial"/>
          <w:spacing w:val="-5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esou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7"/>
        </w:rPr>
        <w:t xml:space="preserve"> </w:t>
      </w:r>
      <w:r w:rsidRPr="00E50005">
        <w:rPr>
          <w:rFonts w:ascii="Arial" w:eastAsia="Arial" w:hAnsi="Arial" w:cs="Arial"/>
          <w:spacing w:val="-6"/>
        </w:rPr>
        <w:t>no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ll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30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ab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54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ho</w:t>
      </w:r>
      <w:r w:rsidRPr="00E50005">
        <w:rPr>
          <w:rFonts w:ascii="Arial" w:eastAsia="Arial" w:hAnsi="Arial" w:cs="Arial"/>
          <w:spacing w:val="11"/>
        </w:rPr>
        <w:t>o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hoo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6"/>
          <w:w w:val="101"/>
        </w:rPr>
        <w:t>onsu</w:t>
      </w:r>
      <w:r w:rsidRPr="00E50005">
        <w:rPr>
          <w:rFonts w:ascii="Arial" w:eastAsia="Arial" w:hAnsi="Arial" w:cs="Arial"/>
          <w:spacing w:val="-9"/>
          <w:w w:val="101"/>
        </w:rPr>
        <w:t>l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-6"/>
          <w:w w:val="101"/>
        </w:rPr>
        <w:t>a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6"/>
          <w:w w:val="101"/>
        </w:rPr>
        <w:t>o</w:t>
      </w:r>
      <w:r w:rsidRPr="00E50005">
        <w:rPr>
          <w:rFonts w:ascii="Arial" w:eastAsia="Arial" w:hAnsi="Arial" w:cs="Arial"/>
          <w:w w:val="101"/>
        </w:rPr>
        <w:t xml:space="preserve">n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</w:rPr>
        <w:t>pa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ons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4"/>
        </w:rPr>
        <w:t xml:space="preserve"> r</w:t>
      </w:r>
      <w:r w:rsidRPr="00E50005">
        <w:rPr>
          <w:rFonts w:ascii="Arial" w:eastAsia="Arial" w:hAnsi="Arial" w:cs="Arial"/>
          <w:spacing w:val="-6"/>
        </w:rPr>
        <w:t>eques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33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15"/>
        </w:rPr>
        <w:t>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3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35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und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-4"/>
        </w:rPr>
        <w:t>E</w:t>
      </w:r>
      <w:r w:rsidRPr="00E50005">
        <w:rPr>
          <w:rFonts w:ascii="Arial" w:eastAsia="Arial" w:hAnsi="Arial" w:cs="Arial"/>
          <w:spacing w:val="-15"/>
        </w:rPr>
        <w:t>H</w:t>
      </w:r>
      <w:r w:rsidRPr="00E50005">
        <w:rPr>
          <w:rFonts w:ascii="Arial" w:eastAsia="Arial" w:hAnsi="Arial" w:cs="Arial"/>
        </w:rPr>
        <w:t>C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-6"/>
        </w:rPr>
        <w:t>need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</w:rPr>
        <w:t>assess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55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m</w:t>
      </w:r>
      <w:r w:rsidRPr="00E50005">
        <w:rPr>
          <w:rFonts w:ascii="Arial" w:eastAsia="Arial" w:hAnsi="Arial" w:cs="Arial"/>
          <w:spacing w:val="-4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Lo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6"/>
          <w:w w:val="101"/>
        </w:rPr>
        <w:t>a</w:t>
      </w:r>
      <w:r w:rsidRPr="00E50005">
        <w:rPr>
          <w:rFonts w:ascii="Arial" w:eastAsia="Arial" w:hAnsi="Arial" w:cs="Arial"/>
          <w:w w:val="101"/>
        </w:rPr>
        <w:t xml:space="preserve">l </w:t>
      </w:r>
      <w:r w:rsidRPr="00E50005">
        <w:rPr>
          <w:rFonts w:ascii="Arial" w:eastAsia="Arial" w:hAnsi="Arial" w:cs="Arial"/>
          <w:spacing w:val="-4"/>
        </w:rPr>
        <w:t>A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-6"/>
        </w:rPr>
        <w:t>app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m</w:t>
      </w:r>
      <w:r w:rsidRPr="00E50005">
        <w:rPr>
          <w:rFonts w:ascii="Arial" w:eastAsia="Arial" w:hAnsi="Arial" w:cs="Arial"/>
          <w:spacing w:val="-4"/>
        </w:rPr>
        <w:t xml:space="preserve"> </w:t>
      </w:r>
      <w:proofErr w:type="gramStart"/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proofErr w:type="gramEnd"/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de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15"/>
        </w:rPr>
        <w:t>N</w:t>
      </w:r>
      <w:r w:rsidRPr="00E50005">
        <w:rPr>
          <w:rFonts w:ascii="Arial" w:eastAsia="Arial" w:hAnsi="Arial" w:cs="Arial"/>
          <w:spacing w:val="-3"/>
        </w:rPr>
        <w:t>C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os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ega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au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-6"/>
          <w:w w:val="101"/>
        </w:rPr>
        <w:t>ho</w:t>
      </w:r>
      <w:r w:rsidRPr="00E50005">
        <w:rPr>
          <w:rFonts w:ascii="Arial" w:eastAsia="Arial" w:hAnsi="Arial" w:cs="Arial"/>
          <w:spacing w:val="4"/>
          <w:w w:val="101"/>
        </w:rPr>
        <w:t>r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6"/>
          <w:w w:val="101"/>
        </w:rPr>
        <w:t>y</w:t>
      </w:r>
      <w:r w:rsidRPr="00E50005">
        <w:rPr>
          <w:rFonts w:ascii="Arial" w:eastAsia="Arial" w:hAnsi="Arial" w:cs="Arial"/>
          <w:spacing w:val="2"/>
          <w:w w:val="101"/>
        </w:rPr>
        <w:t>’</w:t>
      </w:r>
      <w:r w:rsidRPr="00E50005">
        <w:rPr>
          <w:rFonts w:ascii="Arial" w:eastAsia="Arial" w:hAnsi="Arial" w:cs="Arial"/>
          <w:w w:val="101"/>
        </w:rPr>
        <w:t xml:space="preserve">s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a</w:t>
      </w:r>
      <w:r w:rsidRPr="00E50005">
        <w:rPr>
          <w:rFonts w:ascii="Arial" w:eastAsia="Arial" w:hAnsi="Arial" w:cs="Arial"/>
          <w:spacing w:val="-6"/>
        </w:rPr>
        <w:t xml:space="preserve"> gu</w:t>
      </w:r>
      <w:r w:rsidRPr="00E50005">
        <w:rPr>
          <w:rFonts w:ascii="Arial" w:eastAsia="Arial" w:hAnsi="Arial" w:cs="Arial"/>
          <w:spacing w:val="5"/>
        </w:rPr>
        <w:t>i</w:t>
      </w:r>
      <w:r w:rsidRPr="00E50005">
        <w:rPr>
          <w:rFonts w:ascii="Arial" w:eastAsia="Arial" w:hAnsi="Arial" w:cs="Arial"/>
          <w:spacing w:val="-6"/>
        </w:rPr>
        <w:t>dan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7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und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oug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</w:rPr>
        <w:t xml:space="preserve">a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15"/>
        </w:rPr>
        <w:t>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4"/>
        </w:rPr>
        <w:t>S</w:t>
      </w:r>
      <w:r w:rsidRPr="00E50005">
        <w:rPr>
          <w:rFonts w:ascii="Arial" w:eastAsia="Arial" w:hAnsi="Arial" w:cs="Arial"/>
          <w:spacing w:val="-6"/>
        </w:rPr>
        <w:t>uppo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4"/>
        </w:rPr>
        <w:t>P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4"/>
        </w:rPr>
        <w:t>E</w:t>
      </w:r>
      <w:r w:rsidRPr="00E50005">
        <w:rPr>
          <w:rFonts w:ascii="Arial" w:eastAsia="Arial" w:hAnsi="Arial" w:cs="Arial"/>
          <w:spacing w:val="-15"/>
        </w:rPr>
        <w:t>H</w:t>
      </w:r>
      <w:r w:rsidRPr="00E50005">
        <w:rPr>
          <w:rFonts w:ascii="Arial" w:eastAsia="Arial" w:hAnsi="Arial" w:cs="Arial"/>
        </w:rPr>
        <w:t>C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-4"/>
        </w:rPr>
        <w:t>P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assess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 xml:space="preserve">.  </w:t>
      </w: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-10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b</w:t>
      </w:r>
      <w:r w:rsidRPr="00E50005">
        <w:rPr>
          <w:rFonts w:ascii="Arial" w:eastAsia="Arial" w:hAnsi="Arial" w:cs="Arial"/>
          <w:w w:val="101"/>
        </w:rPr>
        <w:t xml:space="preserve">e </w:t>
      </w:r>
      <w:r w:rsidRPr="00E50005">
        <w:rPr>
          <w:rFonts w:ascii="Arial" w:eastAsia="Arial" w:hAnsi="Arial" w:cs="Arial"/>
          <w:spacing w:val="3"/>
          <w:w w:val="102"/>
        </w:rPr>
        <w:t>f</w:t>
      </w:r>
      <w:r w:rsidRPr="00E50005">
        <w:rPr>
          <w:rFonts w:ascii="Arial" w:eastAsia="Arial" w:hAnsi="Arial" w:cs="Arial"/>
          <w:spacing w:val="-6"/>
          <w:w w:val="101"/>
        </w:rPr>
        <w:t>oun</w:t>
      </w:r>
      <w:r w:rsidRPr="00E50005">
        <w:rPr>
          <w:rFonts w:ascii="Arial" w:eastAsia="Arial" w:hAnsi="Arial" w:cs="Arial"/>
          <w:w w:val="101"/>
        </w:rPr>
        <w:t>d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Le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es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sh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4"/>
        </w:rPr>
        <w:t xml:space="preserve"> </w:t>
      </w:r>
      <w:r w:rsidRPr="00E50005">
        <w:rPr>
          <w:rFonts w:ascii="Arial" w:eastAsia="Arial" w:hAnsi="Arial" w:cs="Arial"/>
          <w:spacing w:val="-6"/>
        </w:rPr>
        <w:t>Lo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 xml:space="preserve">l </w:t>
      </w:r>
      <w:r w:rsidRPr="00E50005">
        <w:rPr>
          <w:rFonts w:ascii="Arial" w:eastAsia="Arial" w:hAnsi="Arial" w:cs="Arial"/>
          <w:spacing w:val="-15"/>
        </w:rPr>
        <w:t>O</w:t>
      </w:r>
      <w:r w:rsidRPr="00E50005">
        <w:rPr>
          <w:rFonts w:ascii="Arial" w:eastAsia="Arial" w:hAnsi="Arial" w:cs="Arial"/>
          <w:spacing w:val="3"/>
        </w:rPr>
        <w:t>ff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color w:val="0071CC"/>
          <w:spacing w:val="-37"/>
        </w:rPr>
        <w:t xml:space="preserve"> </w:t>
      </w:r>
      <w:hyperlink r:id="rId20"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h</w:t>
        </w:r>
        <w:r w:rsidRPr="00E50005">
          <w:rPr>
            <w:rFonts w:ascii="Arial" w:eastAsia="Arial" w:hAnsi="Arial" w:cs="Arial"/>
            <w:color w:val="0071CC"/>
            <w:spacing w:val="-9"/>
            <w:w w:val="102"/>
            <w:u w:val="single" w:color="0071CC"/>
          </w:rPr>
          <w:t>tt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ps</w:t>
        </w:r>
        <w:r w:rsidRPr="00E50005">
          <w:rPr>
            <w:rFonts w:ascii="Arial" w:eastAsia="Arial" w:hAnsi="Arial" w:cs="Arial"/>
            <w:color w:val="0071CC"/>
            <w:spacing w:val="3"/>
            <w:w w:val="102"/>
            <w:u w:val="single" w:color="0071CC"/>
          </w:rPr>
          <w:t>://</w:t>
        </w:r>
        <w:r w:rsidRPr="00E50005">
          <w:rPr>
            <w:rFonts w:ascii="Arial" w:eastAsia="Arial" w:hAnsi="Arial" w:cs="Arial"/>
            <w:color w:val="0071CC"/>
            <w:spacing w:val="-15"/>
            <w:w w:val="101"/>
            <w:u w:val="single" w:color="0071CC"/>
          </w:rPr>
          <w:t>www</w:t>
        </w:r>
        <w:r w:rsidRPr="00E50005">
          <w:rPr>
            <w:rFonts w:ascii="Arial" w:eastAsia="Arial" w:hAnsi="Arial" w:cs="Arial"/>
            <w:color w:val="0071CC"/>
            <w:spacing w:val="3"/>
            <w:w w:val="102"/>
            <w:u w:val="single" w:color="0071CC"/>
          </w:rPr>
          <w:t>.</w:t>
        </w:r>
        <w:r w:rsidRPr="00E50005">
          <w:rPr>
            <w:rFonts w:ascii="Arial" w:eastAsia="Arial" w:hAnsi="Arial" w:cs="Arial"/>
            <w:color w:val="0071CC"/>
            <w:spacing w:val="-9"/>
            <w:w w:val="101"/>
            <w:u w:val="single" w:color="0071CC"/>
          </w:rPr>
          <w:t>l</w:t>
        </w:r>
        <w:r w:rsidRPr="00E50005">
          <w:rPr>
            <w:rFonts w:ascii="Arial" w:eastAsia="Arial" w:hAnsi="Arial" w:cs="Arial"/>
            <w:color w:val="0071CC"/>
            <w:spacing w:val="-3"/>
            <w:w w:val="101"/>
            <w:u w:val="single" w:color="0071CC"/>
          </w:rPr>
          <w:t>e</w:t>
        </w:r>
        <w:r w:rsidRPr="00E50005">
          <w:rPr>
            <w:rFonts w:ascii="Arial" w:eastAsia="Arial" w:hAnsi="Arial" w:cs="Arial"/>
            <w:color w:val="0071CC"/>
            <w:spacing w:val="2"/>
            <w:w w:val="101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6"/>
            <w:w w:val="101"/>
            <w:u w:val="single" w:color="0071CC"/>
          </w:rPr>
          <w:t>c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es</w:t>
        </w:r>
        <w:r w:rsidRPr="00E50005">
          <w:rPr>
            <w:rFonts w:ascii="Arial" w:eastAsia="Arial" w:hAnsi="Arial" w:cs="Arial"/>
            <w:color w:val="0071CC"/>
            <w:spacing w:val="-9"/>
            <w:w w:val="102"/>
            <w:u w:val="single" w:color="0071CC"/>
          </w:rPr>
          <w:t>t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e</w:t>
        </w:r>
        <w:r w:rsidRPr="00E50005">
          <w:rPr>
            <w:rFonts w:ascii="Arial" w:eastAsia="Arial" w:hAnsi="Arial" w:cs="Arial"/>
            <w:color w:val="0071CC"/>
            <w:spacing w:val="4"/>
            <w:w w:val="101"/>
            <w:u w:val="single" w:color="0071CC"/>
          </w:rPr>
          <w:t>r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sh</w:t>
        </w:r>
        <w:r w:rsidRPr="00E50005">
          <w:rPr>
            <w:rFonts w:ascii="Arial" w:eastAsia="Arial" w:hAnsi="Arial" w:cs="Arial"/>
            <w:color w:val="0071CC"/>
            <w:spacing w:val="2"/>
            <w:w w:val="101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4"/>
            <w:w w:val="101"/>
            <w:u w:val="single" w:color="0071CC"/>
          </w:rPr>
          <w:t>r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e</w:t>
        </w:r>
        <w:r w:rsidRPr="00E50005">
          <w:rPr>
            <w:rFonts w:ascii="Arial" w:eastAsia="Arial" w:hAnsi="Arial" w:cs="Arial"/>
            <w:color w:val="0071CC"/>
            <w:spacing w:val="3"/>
            <w:w w:val="102"/>
            <w:u w:val="single" w:color="0071CC"/>
          </w:rPr>
          <w:t>.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g</w:t>
        </w:r>
        <w:r w:rsidRPr="00E50005">
          <w:rPr>
            <w:rFonts w:ascii="Arial" w:eastAsia="Arial" w:hAnsi="Arial" w:cs="Arial"/>
            <w:color w:val="0071CC"/>
            <w:spacing w:val="6"/>
            <w:w w:val="101"/>
            <w:u w:val="single" w:color="0071CC"/>
          </w:rPr>
          <w:t>o</w:t>
        </w:r>
        <w:r w:rsidRPr="00E50005">
          <w:rPr>
            <w:rFonts w:ascii="Arial" w:eastAsia="Arial" w:hAnsi="Arial" w:cs="Arial"/>
            <w:color w:val="0071CC"/>
            <w:spacing w:val="-18"/>
            <w:w w:val="101"/>
            <w:u w:val="single" w:color="0071CC"/>
          </w:rPr>
          <w:t>v</w:t>
        </w:r>
        <w:r w:rsidRPr="00E50005">
          <w:rPr>
            <w:rFonts w:ascii="Arial" w:eastAsia="Arial" w:hAnsi="Arial" w:cs="Arial"/>
            <w:color w:val="0071CC"/>
            <w:spacing w:val="3"/>
            <w:w w:val="102"/>
            <w:u w:val="single" w:color="0071CC"/>
          </w:rPr>
          <w:t>.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uk</w:t>
        </w:r>
        <w:r w:rsidRPr="00E50005">
          <w:rPr>
            <w:rFonts w:ascii="Arial" w:eastAsia="Arial" w:hAnsi="Arial" w:cs="Arial"/>
            <w:color w:val="0071CC"/>
            <w:spacing w:val="3"/>
            <w:w w:val="102"/>
            <w:u w:val="single" w:color="0071CC"/>
          </w:rPr>
          <w:t>/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e</w:t>
        </w:r>
        <w:r w:rsidRPr="00E50005">
          <w:rPr>
            <w:rFonts w:ascii="Arial" w:eastAsia="Arial" w:hAnsi="Arial" w:cs="Arial"/>
            <w:color w:val="0071CC"/>
            <w:spacing w:val="6"/>
            <w:w w:val="101"/>
            <w:u w:val="single" w:color="0071CC"/>
          </w:rPr>
          <w:t>d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u</w:t>
        </w:r>
        <w:r w:rsidRPr="00E50005">
          <w:rPr>
            <w:rFonts w:ascii="Arial" w:eastAsia="Arial" w:hAnsi="Arial" w:cs="Arial"/>
            <w:color w:val="0071CC"/>
            <w:spacing w:val="6"/>
            <w:w w:val="101"/>
            <w:u w:val="single" w:color="0071CC"/>
          </w:rPr>
          <w:t>c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a</w:t>
        </w:r>
        <w:r w:rsidRPr="00E50005">
          <w:rPr>
            <w:rFonts w:ascii="Arial" w:eastAsia="Arial" w:hAnsi="Arial" w:cs="Arial"/>
            <w:color w:val="0071CC"/>
            <w:spacing w:val="-9"/>
            <w:w w:val="102"/>
            <w:u w:val="single" w:color="0071CC"/>
          </w:rPr>
          <w:t>t</w:t>
        </w:r>
        <w:r w:rsidRPr="00E50005">
          <w:rPr>
            <w:rFonts w:ascii="Arial" w:eastAsia="Arial" w:hAnsi="Arial" w:cs="Arial"/>
            <w:color w:val="0071CC"/>
            <w:spacing w:val="2"/>
            <w:w w:val="101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o</w:t>
        </w:r>
        <w:r w:rsidRPr="00E50005">
          <w:rPr>
            <w:rFonts w:ascii="Arial" w:eastAsia="Arial" w:hAnsi="Arial" w:cs="Arial"/>
            <w:color w:val="0071CC"/>
            <w:spacing w:val="1"/>
            <w:w w:val="101"/>
            <w:u w:val="single" w:color="0071CC"/>
          </w:rPr>
          <w:t>n</w:t>
        </w:r>
        <w:r w:rsidRPr="00E50005">
          <w:rPr>
            <w:rFonts w:ascii="Arial" w:eastAsia="Arial" w:hAnsi="Arial" w:cs="Arial"/>
            <w:color w:val="0071CC"/>
            <w:spacing w:val="4"/>
            <w:w w:val="101"/>
            <w:u w:val="single" w:color="0071CC"/>
          </w:rPr>
          <w:t>-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a</w:t>
        </w:r>
        <w:r w:rsidRPr="00E50005">
          <w:rPr>
            <w:rFonts w:ascii="Arial" w:eastAsia="Arial" w:hAnsi="Arial" w:cs="Arial"/>
            <w:color w:val="0071CC"/>
            <w:spacing w:val="6"/>
            <w:w w:val="101"/>
            <w:u w:val="single" w:color="0071CC"/>
          </w:rPr>
          <w:t>n</w:t>
        </w:r>
        <w:r w:rsidRPr="00E50005">
          <w:rPr>
            <w:rFonts w:ascii="Arial" w:eastAsia="Arial" w:hAnsi="Arial" w:cs="Arial"/>
            <w:color w:val="0071CC"/>
            <w:spacing w:val="-5"/>
            <w:w w:val="101"/>
            <w:u w:val="single" w:color="0071CC"/>
          </w:rPr>
          <w:t>d</w:t>
        </w:r>
        <w:r w:rsidRPr="00E50005">
          <w:rPr>
            <w:rFonts w:ascii="Arial" w:eastAsia="Arial" w:hAnsi="Arial" w:cs="Arial"/>
            <w:color w:val="0071CC"/>
            <w:spacing w:val="4"/>
            <w:w w:val="101"/>
            <w:u w:val="single" w:color="0071CC"/>
          </w:rPr>
          <w:t>-</w:t>
        </w:r>
        <w:r w:rsidRPr="00E50005">
          <w:rPr>
            <w:rFonts w:ascii="Arial" w:eastAsia="Arial" w:hAnsi="Arial" w:cs="Arial"/>
            <w:color w:val="0071CC"/>
            <w:spacing w:val="6"/>
            <w:w w:val="101"/>
            <w:u w:val="single" w:color="0071CC"/>
          </w:rPr>
          <w:t>c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h</w:t>
        </w:r>
        <w:r w:rsidRPr="00E50005">
          <w:rPr>
            <w:rFonts w:ascii="Arial" w:eastAsia="Arial" w:hAnsi="Arial" w:cs="Arial"/>
            <w:color w:val="0071CC"/>
            <w:spacing w:val="2"/>
            <w:w w:val="101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-9"/>
            <w:w w:val="101"/>
            <w:u w:val="single" w:color="0071CC"/>
          </w:rPr>
          <w:t>l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d</w:t>
        </w:r>
        <w:r w:rsidRPr="00E50005">
          <w:rPr>
            <w:rFonts w:ascii="Arial" w:eastAsia="Arial" w:hAnsi="Arial" w:cs="Arial"/>
            <w:color w:val="0071CC"/>
            <w:spacing w:val="4"/>
            <w:w w:val="101"/>
            <w:u w:val="single" w:color="0071CC"/>
          </w:rPr>
          <w:t>r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en</w:t>
        </w:r>
        <w:r w:rsidRPr="00E50005">
          <w:rPr>
            <w:rFonts w:ascii="Arial" w:eastAsia="Arial" w:hAnsi="Arial" w:cs="Arial"/>
            <w:color w:val="0071CC"/>
            <w:spacing w:val="3"/>
            <w:w w:val="102"/>
            <w:u w:val="single" w:color="0071CC"/>
          </w:rPr>
          <w:t>/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spe</w:t>
        </w:r>
        <w:r w:rsidRPr="00E50005">
          <w:rPr>
            <w:rFonts w:ascii="Arial" w:eastAsia="Arial" w:hAnsi="Arial" w:cs="Arial"/>
            <w:color w:val="0071CC"/>
            <w:spacing w:val="6"/>
            <w:w w:val="101"/>
            <w:u w:val="single" w:color="0071CC"/>
          </w:rPr>
          <w:t>c</w:t>
        </w:r>
        <w:r w:rsidRPr="00E50005">
          <w:rPr>
            <w:rFonts w:ascii="Arial" w:eastAsia="Arial" w:hAnsi="Arial" w:cs="Arial"/>
            <w:color w:val="0071CC"/>
            <w:spacing w:val="2"/>
            <w:w w:val="101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al</w:t>
        </w:r>
        <w:r w:rsidRPr="00E50005">
          <w:rPr>
            <w:rFonts w:ascii="Arial" w:eastAsia="Arial" w:hAnsi="Arial" w:cs="Arial"/>
            <w:color w:val="0071CC"/>
            <w:w w:val="101"/>
            <w:u w:val="single" w:color="0071CC"/>
          </w:rPr>
          <w:t>-</w:t>
        </w:r>
      </w:hyperlink>
      <w:r w:rsidRPr="00E50005">
        <w:rPr>
          <w:rFonts w:ascii="Arial" w:eastAsia="Arial" w:hAnsi="Arial" w:cs="Arial"/>
          <w:color w:val="0071CC"/>
          <w:w w:val="101"/>
        </w:rPr>
        <w:t xml:space="preserve"> </w:t>
      </w:r>
      <w:hyperlink r:id="rId21"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edu</w:t>
        </w:r>
        <w:r w:rsidRPr="00E50005">
          <w:rPr>
            <w:rFonts w:ascii="Arial" w:eastAsia="Arial" w:hAnsi="Arial" w:cs="Arial"/>
            <w:color w:val="0071CC"/>
            <w:spacing w:val="6"/>
            <w:u w:val="single" w:color="0071CC"/>
          </w:rPr>
          <w:t>c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a</w:t>
        </w:r>
        <w:r w:rsidRPr="00E50005">
          <w:rPr>
            <w:rFonts w:ascii="Arial" w:eastAsia="Arial" w:hAnsi="Arial" w:cs="Arial"/>
            <w:color w:val="0071CC"/>
            <w:spacing w:val="-9"/>
            <w:u w:val="single" w:color="0071CC"/>
          </w:rPr>
          <w:t>t</w:t>
        </w:r>
        <w:r w:rsidRPr="00E50005">
          <w:rPr>
            <w:rFonts w:ascii="Arial" w:eastAsia="Arial" w:hAnsi="Arial" w:cs="Arial"/>
            <w:color w:val="0071CC"/>
            <w:spacing w:val="2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ona</w:t>
        </w:r>
        <w:r w:rsidRPr="00E50005">
          <w:rPr>
            <w:rFonts w:ascii="Arial" w:eastAsia="Arial" w:hAnsi="Arial" w:cs="Arial"/>
            <w:color w:val="0071CC"/>
            <w:spacing w:val="-7"/>
            <w:u w:val="single" w:color="0071CC"/>
          </w:rPr>
          <w:t>l</w:t>
        </w:r>
        <w:r w:rsidRPr="00E50005">
          <w:rPr>
            <w:rFonts w:ascii="Arial" w:eastAsia="Arial" w:hAnsi="Arial" w:cs="Arial"/>
            <w:color w:val="0071CC"/>
            <w:spacing w:val="4"/>
            <w:u w:val="single" w:color="0071CC"/>
          </w:rPr>
          <w:t>-</w:t>
        </w:r>
        <w:r w:rsidRPr="00E50005">
          <w:rPr>
            <w:rFonts w:ascii="Arial" w:eastAsia="Arial" w:hAnsi="Arial" w:cs="Arial"/>
            <w:color w:val="0071CC"/>
            <w:spacing w:val="-5"/>
            <w:u w:val="single" w:color="0071CC"/>
          </w:rPr>
          <w:t>needs</w:t>
        </w:r>
        <w:r w:rsidRPr="00E50005">
          <w:rPr>
            <w:rFonts w:ascii="Arial" w:eastAsia="Arial" w:hAnsi="Arial" w:cs="Arial"/>
            <w:color w:val="0071CC"/>
            <w:spacing w:val="4"/>
            <w:u w:val="single" w:color="0071CC"/>
          </w:rPr>
          <w:t>-</w:t>
        </w:r>
        <w:r w:rsidRPr="00E50005">
          <w:rPr>
            <w:rFonts w:ascii="Arial" w:eastAsia="Arial" w:hAnsi="Arial" w:cs="Arial"/>
            <w:color w:val="0071CC"/>
            <w:spacing w:val="-5"/>
            <w:u w:val="single" w:color="0071CC"/>
          </w:rPr>
          <w:t>and</w:t>
        </w:r>
        <w:r w:rsidRPr="00E50005">
          <w:rPr>
            <w:rFonts w:ascii="Arial" w:eastAsia="Arial" w:hAnsi="Arial" w:cs="Arial"/>
            <w:color w:val="0071CC"/>
            <w:spacing w:val="5"/>
            <w:u w:val="single" w:color="0071CC"/>
          </w:rPr>
          <w:t>-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d</w:t>
        </w:r>
        <w:r w:rsidRPr="00E50005">
          <w:rPr>
            <w:rFonts w:ascii="Arial" w:eastAsia="Arial" w:hAnsi="Arial" w:cs="Arial"/>
            <w:color w:val="0071CC"/>
            <w:spacing w:val="2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sab</w:t>
        </w:r>
        <w:r w:rsidRPr="00E50005">
          <w:rPr>
            <w:rFonts w:ascii="Arial" w:eastAsia="Arial" w:hAnsi="Arial" w:cs="Arial"/>
            <w:color w:val="0071CC"/>
            <w:spacing w:val="2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-9"/>
            <w:u w:val="single" w:color="0071CC"/>
          </w:rPr>
          <w:t>l</w:t>
        </w:r>
        <w:r w:rsidRPr="00E50005">
          <w:rPr>
            <w:rFonts w:ascii="Arial" w:eastAsia="Arial" w:hAnsi="Arial" w:cs="Arial"/>
            <w:color w:val="0071CC"/>
            <w:spacing w:val="2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-9"/>
            <w:u w:val="single" w:color="0071CC"/>
          </w:rPr>
          <w:t>t</w:t>
        </w:r>
        <w:r w:rsidRPr="00E50005">
          <w:rPr>
            <w:rFonts w:ascii="Arial" w:eastAsia="Arial" w:hAnsi="Arial" w:cs="Arial"/>
            <w:color w:val="0071CC"/>
            <w:u w:val="single" w:color="0071CC"/>
          </w:rPr>
          <w:t>y</w:t>
        </w:r>
        <w:r w:rsidRPr="00E50005">
          <w:rPr>
            <w:rFonts w:ascii="Arial" w:eastAsia="Arial" w:hAnsi="Arial" w:cs="Arial"/>
            <w:color w:val="0071CC"/>
          </w:rPr>
          <w:t xml:space="preserve"> </w:t>
        </w:r>
        <w:r w:rsidRPr="00E50005">
          <w:rPr>
            <w:rFonts w:ascii="Arial" w:eastAsia="Arial" w:hAnsi="Arial" w:cs="Arial"/>
            <w:color w:val="0071CC"/>
            <w:spacing w:val="35"/>
          </w:rPr>
          <w:t xml:space="preserve"> </w:t>
        </w:r>
        <w:r w:rsidRPr="00E50005">
          <w:rPr>
            <w:rFonts w:ascii="Arial" w:eastAsia="Arial" w:hAnsi="Arial" w:cs="Arial"/>
            <w:color w:val="000000"/>
            <w:spacing w:val="-6"/>
          </w:rPr>
          <w:t>a</w:t>
        </w:r>
      </w:hyperlink>
      <w:r w:rsidRPr="00E50005">
        <w:rPr>
          <w:rFonts w:ascii="Arial" w:eastAsia="Arial" w:hAnsi="Arial" w:cs="Arial"/>
          <w:color w:val="000000"/>
          <w:spacing w:val="-9"/>
        </w:rPr>
        <w:t>l</w:t>
      </w:r>
      <w:r w:rsidRPr="00E50005">
        <w:rPr>
          <w:rFonts w:ascii="Arial" w:eastAsia="Arial" w:hAnsi="Arial" w:cs="Arial"/>
          <w:color w:val="000000"/>
          <w:spacing w:val="-6"/>
        </w:rPr>
        <w:t>on</w:t>
      </w:r>
      <w:r w:rsidRPr="00E50005">
        <w:rPr>
          <w:rFonts w:ascii="Arial" w:eastAsia="Arial" w:hAnsi="Arial" w:cs="Arial"/>
          <w:color w:val="000000"/>
        </w:rPr>
        <w:t>g</w:t>
      </w:r>
      <w:r w:rsidRPr="00E50005">
        <w:rPr>
          <w:rFonts w:ascii="Arial" w:eastAsia="Arial" w:hAnsi="Arial" w:cs="Arial"/>
          <w:color w:val="000000"/>
          <w:spacing w:val="16"/>
        </w:rPr>
        <w:t xml:space="preserve"> </w:t>
      </w:r>
      <w:r w:rsidRPr="00E50005">
        <w:rPr>
          <w:rFonts w:ascii="Arial" w:eastAsia="Arial" w:hAnsi="Arial" w:cs="Arial"/>
          <w:color w:val="000000"/>
          <w:spacing w:val="-15"/>
        </w:rPr>
        <w:t>w</w:t>
      </w:r>
      <w:r w:rsidRPr="00E50005">
        <w:rPr>
          <w:rFonts w:ascii="Arial" w:eastAsia="Arial" w:hAnsi="Arial" w:cs="Arial"/>
          <w:color w:val="000000"/>
          <w:spacing w:val="2"/>
        </w:rPr>
        <w:t>i</w:t>
      </w:r>
      <w:r w:rsidRPr="00E50005">
        <w:rPr>
          <w:rFonts w:ascii="Arial" w:eastAsia="Arial" w:hAnsi="Arial" w:cs="Arial"/>
          <w:color w:val="000000"/>
          <w:spacing w:val="-9"/>
        </w:rPr>
        <w:t>t</w:t>
      </w:r>
      <w:r w:rsidRPr="00E50005">
        <w:rPr>
          <w:rFonts w:ascii="Arial" w:eastAsia="Arial" w:hAnsi="Arial" w:cs="Arial"/>
          <w:color w:val="000000"/>
        </w:rPr>
        <w:t>h</w:t>
      </w:r>
      <w:r w:rsidRPr="00E50005">
        <w:rPr>
          <w:rFonts w:ascii="Arial" w:eastAsia="Arial" w:hAnsi="Arial" w:cs="Arial"/>
          <w:color w:val="000000"/>
          <w:spacing w:val="15"/>
        </w:rPr>
        <w:t xml:space="preserve"> </w:t>
      </w:r>
      <w:r w:rsidRPr="00E50005">
        <w:rPr>
          <w:rFonts w:ascii="Arial" w:eastAsia="Arial" w:hAnsi="Arial" w:cs="Arial"/>
          <w:color w:val="000000"/>
          <w:spacing w:val="2"/>
        </w:rPr>
        <w:t>i</w:t>
      </w:r>
      <w:r w:rsidRPr="00E50005">
        <w:rPr>
          <w:rFonts w:ascii="Arial" w:eastAsia="Arial" w:hAnsi="Arial" w:cs="Arial"/>
          <w:color w:val="000000"/>
          <w:spacing w:val="-6"/>
        </w:rPr>
        <w:t>n</w:t>
      </w:r>
      <w:r w:rsidRPr="00E50005">
        <w:rPr>
          <w:rFonts w:ascii="Arial" w:eastAsia="Arial" w:hAnsi="Arial" w:cs="Arial"/>
          <w:color w:val="000000"/>
          <w:spacing w:val="3"/>
        </w:rPr>
        <w:t>f</w:t>
      </w:r>
      <w:r w:rsidRPr="00E50005">
        <w:rPr>
          <w:rFonts w:ascii="Arial" w:eastAsia="Arial" w:hAnsi="Arial" w:cs="Arial"/>
          <w:color w:val="000000"/>
          <w:spacing w:val="-6"/>
        </w:rPr>
        <w:t>o</w:t>
      </w:r>
      <w:r w:rsidRPr="00E50005">
        <w:rPr>
          <w:rFonts w:ascii="Arial" w:eastAsia="Arial" w:hAnsi="Arial" w:cs="Arial"/>
          <w:color w:val="000000"/>
          <w:spacing w:val="4"/>
        </w:rPr>
        <w:t>r</w:t>
      </w:r>
      <w:r w:rsidRPr="00E50005">
        <w:rPr>
          <w:rFonts w:ascii="Arial" w:eastAsia="Arial" w:hAnsi="Arial" w:cs="Arial"/>
          <w:color w:val="000000"/>
          <w:spacing w:val="-14"/>
        </w:rPr>
        <w:t>m</w:t>
      </w:r>
      <w:r w:rsidRPr="00E50005">
        <w:rPr>
          <w:rFonts w:ascii="Arial" w:eastAsia="Arial" w:hAnsi="Arial" w:cs="Arial"/>
          <w:color w:val="000000"/>
          <w:spacing w:val="-6"/>
        </w:rPr>
        <w:t>a</w:t>
      </w:r>
      <w:r w:rsidRPr="00E50005">
        <w:rPr>
          <w:rFonts w:ascii="Arial" w:eastAsia="Arial" w:hAnsi="Arial" w:cs="Arial"/>
          <w:color w:val="000000"/>
          <w:spacing w:val="-9"/>
        </w:rPr>
        <w:t>t</w:t>
      </w:r>
      <w:r w:rsidRPr="00E50005">
        <w:rPr>
          <w:rFonts w:ascii="Arial" w:eastAsia="Arial" w:hAnsi="Arial" w:cs="Arial"/>
          <w:color w:val="000000"/>
          <w:spacing w:val="2"/>
        </w:rPr>
        <w:t>i</w:t>
      </w:r>
      <w:r w:rsidRPr="00E50005">
        <w:rPr>
          <w:rFonts w:ascii="Arial" w:eastAsia="Arial" w:hAnsi="Arial" w:cs="Arial"/>
          <w:color w:val="000000"/>
          <w:spacing w:val="-6"/>
        </w:rPr>
        <w:t>o</w:t>
      </w:r>
      <w:r w:rsidRPr="00E50005">
        <w:rPr>
          <w:rFonts w:ascii="Arial" w:eastAsia="Arial" w:hAnsi="Arial" w:cs="Arial"/>
          <w:color w:val="000000"/>
        </w:rPr>
        <w:t>n</w:t>
      </w:r>
      <w:r w:rsidRPr="00E50005">
        <w:rPr>
          <w:rFonts w:ascii="Arial" w:eastAsia="Arial" w:hAnsi="Arial" w:cs="Arial"/>
          <w:color w:val="000000"/>
          <w:spacing w:val="22"/>
        </w:rPr>
        <w:t xml:space="preserve"> </w:t>
      </w:r>
      <w:r w:rsidRPr="00E50005">
        <w:rPr>
          <w:rFonts w:ascii="Arial" w:eastAsia="Arial" w:hAnsi="Arial" w:cs="Arial"/>
          <w:color w:val="000000"/>
          <w:spacing w:val="-6"/>
        </w:rPr>
        <w:t>o</w:t>
      </w:r>
      <w:r w:rsidRPr="00E50005">
        <w:rPr>
          <w:rFonts w:ascii="Arial" w:eastAsia="Arial" w:hAnsi="Arial" w:cs="Arial"/>
          <w:color w:val="000000"/>
        </w:rPr>
        <w:t>n</w:t>
      </w:r>
      <w:r w:rsidRPr="00E50005">
        <w:rPr>
          <w:rFonts w:ascii="Arial" w:eastAsia="Arial" w:hAnsi="Arial" w:cs="Arial"/>
          <w:color w:val="000000"/>
          <w:spacing w:val="1"/>
        </w:rPr>
        <w:t xml:space="preserve"> </w:t>
      </w:r>
      <w:r w:rsidRPr="00E50005">
        <w:rPr>
          <w:rFonts w:ascii="Arial" w:eastAsia="Arial" w:hAnsi="Arial" w:cs="Arial"/>
          <w:color w:val="000000"/>
          <w:spacing w:val="-9"/>
        </w:rPr>
        <w:t>t</w:t>
      </w:r>
      <w:r w:rsidRPr="00E50005">
        <w:rPr>
          <w:rFonts w:ascii="Arial" w:eastAsia="Arial" w:hAnsi="Arial" w:cs="Arial"/>
          <w:color w:val="000000"/>
          <w:spacing w:val="-6"/>
        </w:rPr>
        <w:t>h</w:t>
      </w:r>
      <w:r w:rsidRPr="00E50005">
        <w:rPr>
          <w:rFonts w:ascii="Arial" w:eastAsia="Arial" w:hAnsi="Arial" w:cs="Arial"/>
          <w:color w:val="000000"/>
        </w:rPr>
        <w:t>e</w:t>
      </w:r>
      <w:r w:rsidRPr="00E50005">
        <w:rPr>
          <w:rFonts w:ascii="Arial" w:eastAsia="Arial" w:hAnsi="Arial" w:cs="Arial"/>
          <w:color w:val="000000"/>
          <w:spacing w:val="14"/>
        </w:rPr>
        <w:t xml:space="preserve"> </w:t>
      </w:r>
      <w:r w:rsidRPr="00E50005">
        <w:rPr>
          <w:rFonts w:ascii="Arial" w:eastAsia="Arial" w:hAnsi="Arial" w:cs="Arial"/>
          <w:color w:val="000000"/>
          <w:spacing w:val="-4"/>
        </w:rPr>
        <w:t>E</w:t>
      </w:r>
      <w:r w:rsidRPr="00E50005">
        <w:rPr>
          <w:rFonts w:ascii="Arial" w:eastAsia="Arial" w:hAnsi="Arial" w:cs="Arial"/>
          <w:color w:val="000000"/>
          <w:spacing w:val="-15"/>
        </w:rPr>
        <w:t>H</w:t>
      </w:r>
      <w:r w:rsidRPr="00E50005">
        <w:rPr>
          <w:rFonts w:ascii="Arial" w:eastAsia="Arial" w:hAnsi="Arial" w:cs="Arial"/>
          <w:color w:val="000000"/>
          <w:spacing w:val="-3"/>
        </w:rPr>
        <w:t>C</w:t>
      </w:r>
      <w:r w:rsidRPr="00E50005">
        <w:rPr>
          <w:rFonts w:ascii="Arial" w:eastAsia="Arial" w:hAnsi="Arial" w:cs="Arial"/>
          <w:color w:val="000000"/>
        </w:rPr>
        <w:t>P</w:t>
      </w:r>
      <w:r w:rsidRPr="00E50005">
        <w:rPr>
          <w:rFonts w:ascii="Arial" w:eastAsia="Arial" w:hAnsi="Arial" w:cs="Arial"/>
          <w:color w:val="000000"/>
          <w:spacing w:val="20"/>
        </w:rPr>
        <w:t xml:space="preserve"> </w:t>
      </w:r>
      <w:r w:rsidRPr="00E50005">
        <w:rPr>
          <w:rFonts w:ascii="Arial" w:eastAsia="Arial" w:hAnsi="Arial" w:cs="Arial"/>
          <w:color w:val="000000"/>
          <w:spacing w:val="6"/>
        </w:rPr>
        <w:t>c</w:t>
      </w:r>
      <w:r w:rsidRPr="00E50005">
        <w:rPr>
          <w:rFonts w:ascii="Arial" w:eastAsia="Arial" w:hAnsi="Arial" w:cs="Arial"/>
          <w:color w:val="000000"/>
          <w:spacing w:val="-6"/>
        </w:rPr>
        <w:t>oo</w:t>
      </w:r>
      <w:r w:rsidRPr="00E50005">
        <w:rPr>
          <w:rFonts w:ascii="Arial" w:eastAsia="Arial" w:hAnsi="Arial" w:cs="Arial"/>
          <w:color w:val="000000"/>
          <w:spacing w:val="4"/>
        </w:rPr>
        <w:t>r</w:t>
      </w:r>
      <w:r w:rsidRPr="00E50005">
        <w:rPr>
          <w:rFonts w:ascii="Arial" w:eastAsia="Arial" w:hAnsi="Arial" w:cs="Arial"/>
          <w:color w:val="000000"/>
          <w:spacing w:val="-6"/>
        </w:rPr>
        <w:t>d</w:t>
      </w:r>
      <w:r w:rsidRPr="00E50005">
        <w:rPr>
          <w:rFonts w:ascii="Arial" w:eastAsia="Arial" w:hAnsi="Arial" w:cs="Arial"/>
          <w:color w:val="000000"/>
          <w:spacing w:val="2"/>
        </w:rPr>
        <w:t>i</w:t>
      </w:r>
      <w:r w:rsidRPr="00E50005">
        <w:rPr>
          <w:rFonts w:ascii="Arial" w:eastAsia="Arial" w:hAnsi="Arial" w:cs="Arial"/>
          <w:color w:val="000000"/>
          <w:spacing w:val="-6"/>
        </w:rPr>
        <w:t>na</w:t>
      </w:r>
      <w:r w:rsidRPr="00E50005">
        <w:rPr>
          <w:rFonts w:ascii="Arial" w:eastAsia="Arial" w:hAnsi="Arial" w:cs="Arial"/>
          <w:color w:val="000000"/>
          <w:spacing w:val="-9"/>
        </w:rPr>
        <w:t>t</w:t>
      </w:r>
      <w:r w:rsidRPr="00E50005">
        <w:rPr>
          <w:rFonts w:ascii="Arial" w:eastAsia="Arial" w:hAnsi="Arial" w:cs="Arial"/>
          <w:color w:val="000000"/>
          <w:spacing w:val="-6"/>
        </w:rPr>
        <w:t>e</w:t>
      </w:r>
      <w:r w:rsidRPr="00E50005">
        <w:rPr>
          <w:rFonts w:ascii="Arial" w:eastAsia="Arial" w:hAnsi="Arial" w:cs="Arial"/>
          <w:color w:val="000000"/>
        </w:rPr>
        <w:t>d</w:t>
      </w:r>
      <w:r w:rsidRPr="00E50005">
        <w:rPr>
          <w:rFonts w:ascii="Arial" w:eastAsia="Arial" w:hAnsi="Arial" w:cs="Arial"/>
          <w:color w:val="000000"/>
          <w:spacing w:val="22"/>
        </w:rPr>
        <w:t xml:space="preserve"> </w:t>
      </w:r>
      <w:r w:rsidRPr="00E50005">
        <w:rPr>
          <w:rFonts w:ascii="Arial" w:eastAsia="Arial" w:hAnsi="Arial" w:cs="Arial"/>
          <w:color w:val="000000"/>
          <w:spacing w:val="-6"/>
        </w:rPr>
        <w:t>assess</w:t>
      </w:r>
      <w:r w:rsidRPr="00E50005">
        <w:rPr>
          <w:rFonts w:ascii="Arial" w:eastAsia="Arial" w:hAnsi="Arial" w:cs="Arial"/>
          <w:color w:val="000000"/>
          <w:spacing w:val="-14"/>
        </w:rPr>
        <w:t>m</w:t>
      </w:r>
      <w:r w:rsidRPr="00E50005">
        <w:rPr>
          <w:rFonts w:ascii="Arial" w:eastAsia="Arial" w:hAnsi="Arial" w:cs="Arial"/>
          <w:color w:val="000000"/>
          <w:spacing w:val="-6"/>
        </w:rPr>
        <w:t>en</w:t>
      </w:r>
      <w:r w:rsidRPr="00E50005">
        <w:rPr>
          <w:rFonts w:ascii="Arial" w:eastAsia="Arial" w:hAnsi="Arial" w:cs="Arial"/>
          <w:color w:val="000000"/>
        </w:rPr>
        <w:t>t</w:t>
      </w:r>
      <w:r w:rsidRPr="00E50005">
        <w:rPr>
          <w:rFonts w:ascii="Arial" w:eastAsia="Arial" w:hAnsi="Arial" w:cs="Arial"/>
          <w:color w:val="000000"/>
          <w:spacing w:val="43"/>
        </w:rPr>
        <w:t xml:space="preserve"> </w:t>
      </w:r>
      <w:r w:rsidRPr="00E50005">
        <w:rPr>
          <w:rFonts w:ascii="Arial" w:eastAsia="Arial" w:hAnsi="Arial" w:cs="Arial"/>
          <w:color w:val="000000"/>
          <w:spacing w:val="-6"/>
        </w:rPr>
        <w:t>p</w:t>
      </w:r>
      <w:r w:rsidRPr="00E50005">
        <w:rPr>
          <w:rFonts w:ascii="Arial" w:eastAsia="Arial" w:hAnsi="Arial" w:cs="Arial"/>
          <w:color w:val="000000"/>
          <w:spacing w:val="4"/>
        </w:rPr>
        <w:t>r</w:t>
      </w:r>
      <w:r w:rsidRPr="00E50005">
        <w:rPr>
          <w:rFonts w:ascii="Arial" w:eastAsia="Arial" w:hAnsi="Arial" w:cs="Arial"/>
          <w:color w:val="000000"/>
          <w:spacing w:val="-6"/>
        </w:rPr>
        <w:t>o</w:t>
      </w:r>
      <w:r w:rsidRPr="00E50005">
        <w:rPr>
          <w:rFonts w:ascii="Arial" w:eastAsia="Arial" w:hAnsi="Arial" w:cs="Arial"/>
          <w:color w:val="000000"/>
          <w:spacing w:val="6"/>
        </w:rPr>
        <w:t>c</w:t>
      </w:r>
      <w:r w:rsidRPr="00E50005">
        <w:rPr>
          <w:rFonts w:ascii="Arial" w:eastAsia="Arial" w:hAnsi="Arial" w:cs="Arial"/>
          <w:color w:val="000000"/>
          <w:spacing w:val="-6"/>
        </w:rPr>
        <w:t>es</w:t>
      </w:r>
      <w:r w:rsidRPr="00E50005">
        <w:rPr>
          <w:rFonts w:ascii="Arial" w:eastAsia="Arial" w:hAnsi="Arial" w:cs="Arial"/>
          <w:color w:val="000000"/>
        </w:rPr>
        <w:t>s</w:t>
      </w:r>
      <w:r w:rsidRPr="00E50005">
        <w:rPr>
          <w:rFonts w:ascii="Arial" w:eastAsia="Arial" w:hAnsi="Arial" w:cs="Arial"/>
          <w:color w:val="000000"/>
          <w:spacing w:val="5"/>
        </w:rPr>
        <w:t xml:space="preserve"> </w:t>
      </w:r>
      <w:r w:rsidRPr="00E50005">
        <w:rPr>
          <w:rFonts w:ascii="Arial" w:eastAsia="Arial" w:hAnsi="Arial" w:cs="Arial"/>
          <w:color w:val="000000"/>
          <w:spacing w:val="-6"/>
          <w:w w:val="101"/>
        </w:rPr>
        <w:t>an</w:t>
      </w:r>
      <w:r w:rsidRPr="00E50005">
        <w:rPr>
          <w:rFonts w:ascii="Arial" w:eastAsia="Arial" w:hAnsi="Arial" w:cs="Arial"/>
          <w:color w:val="000000"/>
          <w:w w:val="101"/>
        </w:rPr>
        <w:t>d</w:t>
      </w:r>
      <w:r w:rsidR="001E3A45">
        <w:rPr>
          <w:rFonts w:ascii="Arial" w:eastAsia="Arial" w:hAnsi="Arial" w:cs="Arial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sha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</w:rPr>
        <w:t>pa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6"/>
        </w:rPr>
        <w:t>ensu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10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den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-6"/>
        </w:rPr>
        <w:t>abou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es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3"/>
        </w:rPr>
        <w:t xml:space="preserve"> </w:t>
      </w:r>
      <w:r w:rsidRPr="00E50005">
        <w:rPr>
          <w:rFonts w:ascii="Arial" w:eastAsia="Arial" w:hAnsi="Arial" w:cs="Arial"/>
          <w:spacing w:val="-6"/>
        </w:rPr>
        <w:t>ho</w:t>
      </w:r>
      <w:r w:rsidRPr="00E50005">
        <w:rPr>
          <w:rFonts w:ascii="Arial" w:eastAsia="Arial" w:hAnsi="Arial" w:cs="Arial"/>
        </w:rPr>
        <w:t>w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-6"/>
          <w:w w:val="101"/>
        </w:rPr>
        <w:t>he</w:t>
      </w:r>
      <w:r w:rsidRPr="00E50005">
        <w:rPr>
          <w:rFonts w:ascii="Arial" w:eastAsia="Arial" w:hAnsi="Arial" w:cs="Arial"/>
          <w:w w:val="101"/>
        </w:rPr>
        <w:t xml:space="preserve">y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"/>
        </w:rPr>
        <w:t xml:space="preserve"> 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43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w w:val="102"/>
        </w:rPr>
        <w:t>.</w:t>
      </w:r>
    </w:p>
    <w:p w14:paraId="442466F4" w14:textId="77777777" w:rsidR="00E81B0E" w:rsidRPr="00E50005" w:rsidRDefault="00E81B0E" w:rsidP="00BD0B10">
      <w:pPr>
        <w:spacing w:before="6" w:line="240" w:lineRule="exact"/>
        <w:jc w:val="both"/>
        <w:rPr>
          <w:rFonts w:ascii="Arial" w:hAnsi="Arial" w:cs="Arial"/>
          <w:sz w:val="24"/>
          <w:szCs w:val="24"/>
        </w:rPr>
      </w:pPr>
    </w:p>
    <w:p w14:paraId="438E7230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  <w:color w:val="002060"/>
          <w:sz w:val="24"/>
          <w:szCs w:val="24"/>
        </w:rPr>
      </w:pP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5</w:t>
      </w:r>
      <w:r w:rsidRPr="00E50005">
        <w:rPr>
          <w:rFonts w:ascii="Arial" w:eastAsia="Arial" w:hAnsi="Arial" w:cs="Arial"/>
          <w:b/>
          <w:color w:val="002060"/>
          <w:spacing w:val="5"/>
          <w:sz w:val="24"/>
          <w:szCs w:val="24"/>
        </w:rPr>
        <w:t>.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5</w:t>
      </w:r>
      <w:r w:rsidRPr="00E50005">
        <w:rPr>
          <w:rFonts w:ascii="Arial" w:eastAsia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4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uppo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g</w:t>
      </w:r>
      <w:r w:rsidRPr="00E50005">
        <w:rPr>
          <w:rFonts w:ascii="Arial" w:eastAsia="Arial" w:hAnsi="Arial" w:cs="Arial"/>
          <w:b/>
          <w:color w:val="002060"/>
          <w:spacing w:val="15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pup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il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2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9"/>
          <w:sz w:val="24"/>
          <w:szCs w:val="24"/>
        </w:rPr>
        <w:t>m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v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g</w:t>
      </w:r>
      <w:r w:rsidRPr="00E50005">
        <w:rPr>
          <w:rFonts w:ascii="Arial" w:eastAsia="Arial" w:hAnsi="Arial" w:cs="Arial"/>
          <w:b/>
          <w:color w:val="002060"/>
          <w:spacing w:val="27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b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w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ee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pacing w:val="3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ph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ase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16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d</w:t>
      </w:r>
      <w:r w:rsidRPr="00E50005">
        <w:rPr>
          <w:rFonts w:ascii="Arial" w:eastAsia="Arial" w:hAnsi="Arial" w:cs="Arial"/>
          <w:b/>
          <w:color w:val="002060"/>
          <w:spacing w:val="3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p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p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g</w:t>
      </w:r>
      <w:r w:rsidRPr="00E50005">
        <w:rPr>
          <w:rFonts w:ascii="Arial" w:eastAsia="Arial" w:hAnsi="Arial" w:cs="Arial"/>
          <w:b/>
          <w:color w:val="002060"/>
          <w:spacing w:val="3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f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du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l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hoo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d</w:t>
      </w:r>
    </w:p>
    <w:p w14:paraId="4ABF6338" w14:textId="77777777" w:rsidR="00E81B0E" w:rsidRPr="00E50005" w:rsidRDefault="00E81B0E" w:rsidP="00BD0B10">
      <w:pPr>
        <w:spacing w:before="3" w:line="120" w:lineRule="exact"/>
        <w:jc w:val="both"/>
        <w:rPr>
          <w:rFonts w:ascii="Arial" w:hAnsi="Arial" w:cs="Arial"/>
          <w:sz w:val="12"/>
          <w:szCs w:val="12"/>
        </w:rPr>
      </w:pPr>
    </w:p>
    <w:p w14:paraId="2B4E35A2" w14:textId="77777777" w:rsidR="00E81B0E" w:rsidRPr="00E50005" w:rsidRDefault="00F03CFA" w:rsidP="00BD0B10">
      <w:pPr>
        <w:ind w:left="121" w:right="167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15"/>
        </w:rPr>
        <w:t>N</w:t>
      </w:r>
      <w:r w:rsidRPr="00E50005">
        <w:rPr>
          <w:rFonts w:ascii="Arial" w:eastAsia="Arial" w:hAnsi="Arial" w:cs="Arial"/>
          <w:spacing w:val="-3"/>
        </w:rPr>
        <w:t>DC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34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ne</w:t>
      </w:r>
      <w:r w:rsidRPr="00E50005">
        <w:rPr>
          <w:rFonts w:ascii="Arial" w:eastAsia="Arial" w:hAnsi="Arial" w:cs="Arial"/>
        </w:rPr>
        <w:t>w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6"/>
        </w:rPr>
        <w:t>se</w:t>
      </w:r>
      <w:r w:rsidRPr="00E50005">
        <w:rPr>
          <w:rFonts w:ascii="Arial" w:eastAsia="Arial" w:hAnsi="Arial" w:cs="Arial"/>
          <w:spacing w:val="-9"/>
        </w:rPr>
        <w:t>tt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30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ensu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39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6"/>
        </w:rPr>
        <w:t>bee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6"/>
        </w:rPr>
        <w:t>y</w:t>
      </w:r>
      <w:r w:rsidRPr="00E50005">
        <w:rPr>
          <w:rFonts w:ascii="Arial" w:eastAsia="Arial" w:hAnsi="Arial" w:cs="Arial"/>
          <w:spacing w:val="-6"/>
        </w:rPr>
        <w:t>ed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8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sha</w:t>
      </w:r>
      <w:r w:rsidRPr="00E50005">
        <w:rPr>
          <w:rFonts w:ascii="Arial" w:eastAsia="Arial" w:hAnsi="Arial" w:cs="Arial"/>
          <w:spacing w:val="4"/>
          <w:w w:val="101"/>
        </w:rPr>
        <w:t>r</w:t>
      </w:r>
      <w:r w:rsidRPr="00E50005">
        <w:rPr>
          <w:rFonts w:ascii="Arial" w:eastAsia="Arial" w:hAnsi="Arial" w:cs="Arial"/>
          <w:w w:val="101"/>
        </w:rPr>
        <w:t xml:space="preserve">e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hoo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25"/>
        </w:rPr>
        <w:t xml:space="preserve"> </w:t>
      </w:r>
      <w:proofErr w:type="gramStart"/>
      <w:r w:rsidRPr="00E50005">
        <w:rPr>
          <w:rFonts w:ascii="Arial" w:eastAsia="Arial" w:hAnsi="Arial" w:cs="Arial"/>
          <w:spacing w:val="-6"/>
        </w:rPr>
        <w:t>se</w:t>
      </w:r>
      <w:r w:rsidRPr="00E50005">
        <w:rPr>
          <w:rFonts w:ascii="Arial" w:eastAsia="Arial" w:hAnsi="Arial" w:cs="Arial"/>
          <w:spacing w:val="-9"/>
        </w:rPr>
        <w:t>tt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3"/>
        </w:rPr>
        <w:t>n</w:t>
      </w:r>
      <w:r w:rsidRPr="00E50005">
        <w:rPr>
          <w:rFonts w:ascii="Arial" w:eastAsia="Arial" w:hAnsi="Arial" w:cs="Arial"/>
        </w:rPr>
        <w:t>g</w:t>
      </w:r>
      <w:proofErr w:type="gramEnd"/>
      <w:r w:rsidRPr="00E50005">
        <w:rPr>
          <w:rFonts w:ascii="Arial" w:eastAsia="Arial" w:hAnsi="Arial" w:cs="Arial"/>
          <w:spacing w:val="30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29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5"/>
        </w:rPr>
        <w:t xml:space="preserve"> </w:t>
      </w:r>
      <w:r w:rsidRPr="00E50005">
        <w:rPr>
          <w:rFonts w:ascii="Arial" w:eastAsia="Arial" w:hAnsi="Arial" w:cs="Arial"/>
          <w:spacing w:val="-6"/>
        </w:rPr>
        <w:t>poss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0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6"/>
        </w:rPr>
        <w:t>endea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4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a</w:t>
      </w:r>
      <w:r w:rsidRPr="00E50005">
        <w:rPr>
          <w:rFonts w:ascii="Arial" w:eastAsia="Arial" w:hAnsi="Arial" w:cs="Arial"/>
          <w:spacing w:val="4"/>
          <w:w w:val="101"/>
        </w:rPr>
        <w:t>rr</w:t>
      </w:r>
      <w:r w:rsidRPr="00E50005">
        <w:rPr>
          <w:rFonts w:ascii="Arial" w:eastAsia="Arial" w:hAnsi="Arial" w:cs="Arial"/>
          <w:spacing w:val="-6"/>
          <w:w w:val="101"/>
        </w:rPr>
        <w:t>ang</w:t>
      </w:r>
      <w:r w:rsidRPr="00E50005">
        <w:rPr>
          <w:rFonts w:ascii="Arial" w:eastAsia="Arial" w:hAnsi="Arial" w:cs="Arial"/>
          <w:w w:val="101"/>
        </w:rPr>
        <w:t xml:space="preserve">e </w:t>
      </w:r>
      <w:r w:rsidRPr="00E50005">
        <w:rPr>
          <w:rFonts w:ascii="Arial" w:eastAsia="Arial" w:hAnsi="Arial" w:cs="Arial"/>
          <w:spacing w:val="-6"/>
        </w:rPr>
        <w:t>add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ans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ee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ng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32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oppo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un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36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ne</w:t>
      </w:r>
      <w:r w:rsidRPr="00E50005">
        <w:rPr>
          <w:rFonts w:ascii="Arial" w:eastAsia="Arial" w:hAnsi="Arial" w:cs="Arial"/>
        </w:rPr>
        <w:t>w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6"/>
        </w:rPr>
        <w:t>se</w:t>
      </w:r>
      <w:r w:rsidRPr="00E50005">
        <w:rPr>
          <w:rFonts w:ascii="Arial" w:eastAsia="Arial" w:hAnsi="Arial" w:cs="Arial"/>
          <w:spacing w:val="-9"/>
        </w:rPr>
        <w:t>tt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30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ee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ne</w:t>
      </w:r>
      <w:r w:rsidRPr="00E50005">
        <w:rPr>
          <w:rFonts w:ascii="Arial" w:eastAsia="Arial" w:hAnsi="Arial" w:cs="Arial"/>
          <w:w w:val="101"/>
        </w:rPr>
        <w:t xml:space="preserve">w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-1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43"/>
        </w:rPr>
        <w:t xml:space="preserve"> </w:t>
      </w: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17"/>
        </w:rPr>
        <w:t xml:space="preserve"> </w:t>
      </w:r>
      <w:r w:rsidRPr="00E50005">
        <w:rPr>
          <w:rFonts w:ascii="Arial" w:eastAsia="Arial" w:hAnsi="Arial" w:cs="Arial"/>
          <w:spacing w:val="-6"/>
        </w:rPr>
        <w:t>app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13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</w:rPr>
        <w:t xml:space="preserve">a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ans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book</w:t>
      </w:r>
      <w:r w:rsidRPr="00E50005">
        <w:rPr>
          <w:rFonts w:ascii="Arial" w:eastAsia="Arial" w:hAnsi="Arial" w:cs="Arial"/>
          <w:spacing w:val="-9"/>
          <w:w w:val="101"/>
        </w:rPr>
        <w:t>l</w:t>
      </w:r>
      <w:r w:rsidRPr="00E50005">
        <w:rPr>
          <w:rFonts w:ascii="Arial" w:eastAsia="Arial" w:hAnsi="Arial" w:cs="Arial"/>
          <w:spacing w:val="-6"/>
          <w:w w:val="101"/>
        </w:rPr>
        <w:t>e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w w:val="102"/>
        </w:rPr>
        <w:t>.</w:t>
      </w:r>
    </w:p>
    <w:p w14:paraId="726C5CF8" w14:textId="77777777" w:rsidR="00E81B0E" w:rsidRPr="00E50005" w:rsidRDefault="00E81B0E" w:rsidP="00BD0B10">
      <w:pPr>
        <w:spacing w:before="17" w:line="220" w:lineRule="exact"/>
        <w:jc w:val="both"/>
        <w:rPr>
          <w:rFonts w:ascii="Arial" w:hAnsi="Arial" w:cs="Arial"/>
          <w:sz w:val="22"/>
          <w:szCs w:val="22"/>
        </w:rPr>
      </w:pPr>
    </w:p>
    <w:p w14:paraId="42377D1F" w14:textId="79F9ACB8" w:rsidR="00E81B0E" w:rsidRPr="00E50005" w:rsidRDefault="00F03CFA" w:rsidP="00BD0B10">
      <w:pPr>
        <w:ind w:left="121"/>
        <w:jc w:val="both"/>
        <w:rPr>
          <w:rFonts w:ascii="Arial" w:eastAsia="Arial" w:hAnsi="Arial" w:cs="Arial"/>
          <w:sz w:val="24"/>
          <w:szCs w:val="24"/>
        </w:rPr>
      </w:pP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5</w:t>
      </w:r>
      <w:r w:rsidRPr="00E50005">
        <w:rPr>
          <w:rFonts w:ascii="Arial" w:eastAsia="Arial" w:hAnsi="Arial" w:cs="Arial"/>
          <w:b/>
          <w:color w:val="002060"/>
          <w:spacing w:val="5"/>
          <w:sz w:val="24"/>
          <w:szCs w:val="24"/>
        </w:rPr>
        <w:t>.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6</w:t>
      </w:r>
      <w:r w:rsidRPr="00E50005">
        <w:rPr>
          <w:rFonts w:ascii="Arial" w:eastAsia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5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u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4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pp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ac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h</w:t>
      </w:r>
      <w:r w:rsidRPr="00E50005">
        <w:rPr>
          <w:rFonts w:ascii="Arial" w:eastAsia="Arial" w:hAnsi="Arial" w:cs="Arial"/>
          <w:b/>
          <w:color w:val="002060"/>
          <w:spacing w:val="15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pacing w:val="-9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eac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h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g</w:t>
      </w:r>
      <w:r w:rsidRPr="00E50005">
        <w:rPr>
          <w:rFonts w:ascii="Arial" w:eastAsia="Arial" w:hAnsi="Arial" w:cs="Arial"/>
          <w:b/>
          <w:color w:val="002060"/>
          <w:spacing w:val="15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pup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il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2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wi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h</w:t>
      </w:r>
      <w:r w:rsidRPr="00E50005">
        <w:rPr>
          <w:rFonts w:ascii="Arial" w:eastAsia="Arial" w:hAnsi="Arial" w:cs="Arial"/>
          <w:b/>
          <w:color w:val="002060"/>
          <w:spacing w:val="3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4"/>
          <w:sz w:val="24"/>
          <w:szCs w:val="24"/>
        </w:rPr>
        <w:t>SE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N</w:t>
      </w:r>
    </w:p>
    <w:p w14:paraId="65C7DECF" w14:textId="530CAA87" w:rsidR="00E81B0E" w:rsidRPr="00E50005" w:rsidRDefault="00F03CFA" w:rsidP="00BD0B10">
      <w:pPr>
        <w:spacing w:before="12" w:line="340" w:lineRule="atLeast"/>
        <w:ind w:left="121" w:right="390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espons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3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6"/>
        </w:rPr>
        <w:t>cc</w:t>
      </w:r>
      <w:r w:rsidRPr="00E50005">
        <w:rPr>
          <w:rFonts w:ascii="Arial" w:eastAsia="Arial" w:hAnsi="Arial" w:cs="Arial"/>
          <w:spacing w:val="-6"/>
        </w:rPr>
        <w:t>oun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ab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4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og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es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de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op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6"/>
        </w:rPr>
        <w:t>n</w:t>
      </w:r>
      <w:r w:rsidRPr="00E50005">
        <w:rPr>
          <w:rFonts w:ascii="Arial" w:eastAsia="Arial" w:hAnsi="Arial" w:cs="Arial"/>
        </w:rPr>
        <w:t xml:space="preserve">t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9"/>
          <w:w w:val="101"/>
        </w:rPr>
        <w:t>l</w:t>
      </w:r>
      <w:r w:rsidRPr="00E50005">
        <w:rPr>
          <w:rFonts w:ascii="Arial" w:eastAsia="Arial" w:hAnsi="Arial" w:cs="Arial"/>
          <w:spacing w:val="-6"/>
          <w:w w:val="101"/>
        </w:rPr>
        <w:t>ass</w:t>
      </w:r>
      <w:r w:rsidRPr="00E50005">
        <w:rPr>
          <w:rFonts w:ascii="Arial" w:eastAsia="Arial" w:hAnsi="Arial" w:cs="Arial"/>
          <w:w w:val="102"/>
        </w:rPr>
        <w:t xml:space="preserve">. </w:t>
      </w:r>
      <w:r w:rsidRPr="00E50005">
        <w:rPr>
          <w:rFonts w:ascii="Arial" w:eastAsia="Arial" w:hAnsi="Arial" w:cs="Arial"/>
          <w:spacing w:val="-15"/>
        </w:rPr>
        <w:t>Q</w:t>
      </w:r>
      <w:r w:rsidRPr="00E50005">
        <w:rPr>
          <w:rFonts w:ascii="Arial" w:eastAsia="Arial" w:hAnsi="Arial" w:cs="Arial"/>
          <w:spacing w:val="-6"/>
        </w:rPr>
        <w:t>ua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30"/>
        </w:rPr>
        <w:t xml:space="preserve"> </w:t>
      </w:r>
      <w:r w:rsidRPr="00E50005">
        <w:rPr>
          <w:rFonts w:ascii="Arial" w:eastAsia="Arial" w:hAnsi="Arial" w:cs="Arial"/>
          <w:spacing w:val="-5"/>
        </w:rPr>
        <w:t>F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32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-12"/>
        </w:rPr>
        <w:t xml:space="preserve"> 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-12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p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-11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espond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3"/>
        </w:rPr>
        <w:t>ND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"/>
        </w:rPr>
        <w:t xml:space="preserve"> </w:t>
      </w:r>
      <w:r w:rsidR="00E758F5" w:rsidRPr="00E50005">
        <w:rPr>
          <w:rFonts w:ascii="Arial" w:eastAsia="Arial" w:hAnsi="Arial" w:cs="Arial"/>
          <w:spacing w:val="-6"/>
        </w:rPr>
        <w:t>adapted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3"/>
          <w:w w:val="102"/>
        </w:rPr>
        <w:t>f</w:t>
      </w:r>
      <w:r w:rsidRPr="00E50005">
        <w:rPr>
          <w:rFonts w:ascii="Arial" w:eastAsia="Arial" w:hAnsi="Arial" w:cs="Arial"/>
          <w:spacing w:val="-6"/>
          <w:w w:val="101"/>
        </w:rPr>
        <w:t>o</w:t>
      </w:r>
      <w:r w:rsidRPr="00E50005">
        <w:rPr>
          <w:rFonts w:ascii="Arial" w:eastAsia="Arial" w:hAnsi="Arial" w:cs="Arial"/>
          <w:w w:val="101"/>
        </w:rPr>
        <w:t>r</w:t>
      </w:r>
    </w:p>
    <w:p w14:paraId="3FBB8F27" w14:textId="77777777" w:rsidR="00E81B0E" w:rsidRPr="00E50005" w:rsidRDefault="00F03CFA" w:rsidP="00BD0B10">
      <w:pPr>
        <w:spacing w:before="10"/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dua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pup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9"/>
          <w:w w:val="101"/>
        </w:rPr>
        <w:t>l</w:t>
      </w:r>
      <w:r w:rsidRPr="00E50005">
        <w:rPr>
          <w:rFonts w:ascii="Arial" w:eastAsia="Arial" w:hAnsi="Arial" w:cs="Arial"/>
          <w:spacing w:val="-6"/>
          <w:w w:val="101"/>
        </w:rPr>
        <w:t>s</w:t>
      </w:r>
      <w:r w:rsidRPr="00E50005">
        <w:rPr>
          <w:rFonts w:ascii="Arial" w:eastAsia="Arial" w:hAnsi="Arial" w:cs="Arial"/>
          <w:w w:val="102"/>
        </w:rPr>
        <w:t>.</w:t>
      </w:r>
    </w:p>
    <w:p w14:paraId="196FB0D9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6CE03AF6" w14:textId="5962CDED" w:rsidR="00E81B0E" w:rsidRPr="00E50005" w:rsidRDefault="00F03CFA" w:rsidP="00BD0B10">
      <w:pPr>
        <w:spacing w:line="363" w:lineRule="auto"/>
        <w:ind w:left="288" w:right="4586" w:hanging="167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6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-9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51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9"/>
        </w:rPr>
        <w:t>ll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nee</w:t>
      </w:r>
      <w:r w:rsidRPr="00E50005">
        <w:rPr>
          <w:rFonts w:ascii="Arial" w:eastAsia="Arial" w:hAnsi="Arial" w:cs="Arial"/>
          <w:w w:val="101"/>
        </w:rPr>
        <w:t>d</w:t>
      </w:r>
      <w:r w:rsidRPr="00E50005">
        <w:rPr>
          <w:rFonts w:ascii="Arial" w:eastAsia="Arial" w:hAnsi="Arial" w:cs="Arial"/>
          <w:w w:val="102"/>
        </w:rPr>
        <w:t xml:space="preserve">: </w:t>
      </w:r>
      <w:r w:rsidR="00000000">
        <w:rPr>
          <w:rFonts w:ascii="Arial" w:hAnsi="Arial" w:cs="Arial"/>
        </w:rPr>
        <w:pict w14:anchorId="5D2CC056">
          <v:shape id="_x0000_i1071" type="#_x0000_t75" style="width:6pt;height:6pt">
            <v:imagedata r:id="rId13" o:title=""/>
          </v:shape>
        </w:pict>
      </w:r>
      <w:r w:rsidRPr="00E50005">
        <w:rPr>
          <w:rFonts w:ascii="Arial" w:hAnsi="Arial" w:cs="Arial"/>
          <w:w w:val="102"/>
        </w:rPr>
        <w:t xml:space="preserve"> </w:t>
      </w:r>
      <w:r w:rsidRPr="00E50005">
        <w:rPr>
          <w:rFonts w:ascii="Arial" w:eastAsia="Arial" w:hAnsi="Arial" w:cs="Arial"/>
          <w:spacing w:val="-3"/>
        </w:rPr>
        <w:t>C</w:t>
      </w:r>
      <w:r w:rsidRPr="00E50005">
        <w:rPr>
          <w:rFonts w:ascii="Arial" w:eastAsia="Arial" w:hAnsi="Arial" w:cs="Arial"/>
          <w:spacing w:val="-6"/>
        </w:rPr>
        <w:t>ogn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Lea</w:t>
      </w:r>
      <w:r w:rsidRPr="00E50005">
        <w:rPr>
          <w:rFonts w:ascii="Arial" w:eastAsia="Arial" w:hAnsi="Arial" w:cs="Arial"/>
          <w:spacing w:val="4"/>
          <w:w w:val="101"/>
        </w:rPr>
        <w:t>r</w:t>
      </w:r>
      <w:r w:rsidRPr="00E50005">
        <w:rPr>
          <w:rFonts w:ascii="Arial" w:eastAsia="Arial" w:hAnsi="Arial" w:cs="Arial"/>
          <w:spacing w:val="-6"/>
          <w:w w:val="101"/>
        </w:rPr>
        <w:t>n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6"/>
          <w:w w:val="101"/>
        </w:rPr>
        <w:t>n</w:t>
      </w:r>
      <w:r w:rsidRPr="00E50005">
        <w:rPr>
          <w:rFonts w:ascii="Arial" w:eastAsia="Arial" w:hAnsi="Arial" w:cs="Arial"/>
          <w:w w:val="101"/>
        </w:rPr>
        <w:t>g</w:t>
      </w:r>
    </w:p>
    <w:p w14:paraId="7142F02B" w14:textId="77777777" w:rsidR="00E81B0E" w:rsidRPr="00E50005" w:rsidRDefault="00000000" w:rsidP="00BD0B10">
      <w:pPr>
        <w:spacing w:before="2"/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18DB99DB">
          <v:shape id="_x0000_i1072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E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ona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4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38"/>
        </w:rPr>
        <w:t xml:space="preserve"> </w:t>
      </w:r>
      <w:r w:rsidR="006B2C56" w:rsidRPr="00E50005">
        <w:rPr>
          <w:rFonts w:ascii="Arial" w:eastAsia="Arial" w:hAnsi="Arial" w:cs="Arial"/>
          <w:spacing w:val="-15"/>
          <w:w w:val="101"/>
        </w:rPr>
        <w:t>H</w:t>
      </w:r>
      <w:r w:rsidR="006B2C56" w:rsidRPr="00E50005">
        <w:rPr>
          <w:rFonts w:ascii="Arial" w:eastAsia="Arial" w:hAnsi="Arial" w:cs="Arial"/>
          <w:spacing w:val="-6"/>
          <w:w w:val="101"/>
        </w:rPr>
        <w:t>ea</w:t>
      </w:r>
      <w:r w:rsidR="006B2C56" w:rsidRPr="00E50005">
        <w:rPr>
          <w:rFonts w:ascii="Arial" w:eastAsia="Arial" w:hAnsi="Arial" w:cs="Arial"/>
          <w:spacing w:val="-9"/>
          <w:w w:val="101"/>
        </w:rPr>
        <w:t>l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w w:val="101"/>
        </w:rPr>
        <w:t>h</w:t>
      </w:r>
    </w:p>
    <w:p w14:paraId="300484C1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38659F94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3BAA2EA4">
          <v:shape id="_x0000_i1073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</w:t>
      </w:r>
      <w:r w:rsidR="006B2C56" w:rsidRPr="00E50005">
        <w:rPr>
          <w:rFonts w:ascii="Arial" w:eastAsia="Arial" w:hAnsi="Arial" w:cs="Arial"/>
          <w:spacing w:val="-6"/>
        </w:rPr>
        <w:t>pee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Languag</w:t>
      </w:r>
      <w:r w:rsidR="006B2C56" w:rsidRPr="00E50005">
        <w:rPr>
          <w:rFonts w:ascii="Arial" w:eastAsia="Arial" w:hAnsi="Arial" w:cs="Arial"/>
          <w:w w:val="101"/>
        </w:rPr>
        <w:t>e</w:t>
      </w:r>
    </w:p>
    <w:p w14:paraId="2DA7C4D6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183717F1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0ACC1961">
          <v:shape id="_x0000_i1074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3"/>
        </w:rPr>
        <w:t>C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4"/>
        </w:rPr>
        <w:t>mm</w:t>
      </w:r>
      <w:r w:rsidR="006B2C56" w:rsidRPr="00E50005">
        <w:rPr>
          <w:rFonts w:ascii="Arial" w:eastAsia="Arial" w:hAnsi="Arial" w:cs="Arial"/>
          <w:spacing w:val="-6"/>
        </w:rPr>
        <w:t>un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3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3"/>
          <w:w w:val="102"/>
        </w:rPr>
        <w:t>I</w:t>
      </w:r>
      <w:r w:rsidR="006B2C56" w:rsidRPr="00E50005">
        <w:rPr>
          <w:rFonts w:ascii="Arial" w:eastAsia="Arial" w:hAnsi="Arial" w:cs="Arial"/>
          <w:spacing w:val="-6"/>
          <w:w w:val="101"/>
        </w:rPr>
        <w:t>n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spacing w:val="-6"/>
          <w:w w:val="101"/>
        </w:rPr>
        <w:t>e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spacing w:val="-6"/>
          <w:w w:val="101"/>
        </w:rPr>
        <w:t>a</w:t>
      </w:r>
      <w:r w:rsidR="006B2C56" w:rsidRPr="00E50005">
        <w:rPr>
          <w:rFonts w:ascii="Arial" w:eastAsia="Arial" w:hAnsi="Arial" w:cs="Arial"/>
          <w:spacing w:val="6"/>
          <w:w w:val="101"/>
        </w:rPr>
        <w:t>c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6"/>
          <w:w w:val="101"/>
        </w:rPr>
        <w:t>o</w:t>
      </w:r>
      <w:r w:rsidR="006B2C56" w:rsidRPr="00E50005">
        <w:rPr>
          <w:rFonts w:ascii="Arial" w:eastAsia="Arial" w:hAnsi="Arial" w:cs="Arial"/>
          <w:w w:val="101"/>
        </w:rPr>
        <w:t>n</w:t>
      </w:r>
    </w:p>
    <w:p w14:paraId="149E35FF" w14:textId="77777777" w:rsidR="00E81B0E" w:rsidRPr="00E50005" w:rsidRDefault="00E81B0E" w:rsidP="00BD0B10">
      <w:pPr>
        <w:spacing w:line="120" w:lineRule="exact"/>
        <w:jc w:val="both"/>
        <w:rPr>
          <w:rFonts w:ascii="Arial" w:hAnsi="Arial" w:cs="Arial"/>
          <w:sz w:val="13"/>
          <w:szCs w:val="13"/>
        </w:rPr>
      </w:pPr>
    </w:p>
    <w:p w14:paraId="148A2904" w14:textId="77777777" w:rsidR="00E81B0E" w:rsidRDefault="00000000" w:rsidP="00BD0B10">
      <w:pPr>
        <w:ind w:left="288"/>
        <w:jc w:val="both"/>
        <w:rPr>
          <w:rFonts w:ascii="Arial" w:eastAsia="Arial" w:hAnsi="Arial" w:cs="Arial"/>
          <w:w w:val="101"/>
        </w:rPr>
      </w:pPr>
      <w:r>
        <w:rPr>
          <w:rFonts w:ascii="Arial" w:hAnsi="Arial" w:cs="Arial"/>
        </w:rPr>
        <w:pict w14:anchorId="52F662DF">
          <v:shape id="_x0000_i1075" type="#_x0000_t75" style="width:6pt;height:6pt" o:bullet="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</w:t>
      </w:r>
      <w:r w:rsidR="006B2C56" w:rsidRPr="00E50005">
        <w:rPr>
          <w:rFonts w:ascii="Arial" w:eastAsia="Arial" w:hAnsi="Arial" w:cs="Arial"/>
          <w:spacing w:val="-6"/>
        </w:rPr>
        <w:t>enso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19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4"/>
          <w:w w:val="102"/>
        </w:rPr>
        <w:t>P</w:t>
      </w:r>
      <w:r w:rsidR="006B2C56" w:rsidRPr="00E50005">
        <w:rPr>
          <w:rFonts w:ascii="Arial" w:eastAsia="Arial" w:hAnsi="Arial" w:cs="Arial"/>
          <w:spacing w:val="-6"/>
          <w:w w:val="101"/>
        </w:rPr>
        <w:t>h</w:t>
      </w:r>
      <w:r w:rsidR="006B2C56" w:rsidRPr="00E50005">
        <w:rPr>
          <w:rFonts w:ascii="Arial" w:eastAsia="Arial" w:hAnsi="Arial" w:cs="Arial"/>
          <w:spacing w:val="6"/>
          <w:w w:val="101"/>
        </w:rPr>
        <w:t>y</w:t>
      </w:r>
      <w:r w:rsidR="006B2C56" w:rsidRPr="00E50005">
        <w:rPr>
          <w:rFonts w:ascii="Arial" w:eastAsia="Arial" w:hAnsi="Arial" w:cs="Arial"/>
          <w:spacing w:val="-6"/>
          <w:w w:val="101"/>
        </w:rPr>
        <w:t>s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6"/>
          <w:w w:val="101"/>
        </w:rPr>
        <w:t>c</w:t>
      </w:r>
      <w:r w:rsidR="006B2C56" w:rsidRPr="00E50005">
        <w:rPr>
          <w:rFonts w:ascii="Arial" w:eastAsia="Arial" w:hAnsi="Arial" w:cs="Arial"/>
          <w:spacing w:val="-6"/>
          <w:w w:val="101"/>
        </w:rPr>
        <w:t>a</w:t>
      </w:r>
      <w:r w:rsidR="006B2C56" w:rsidRPr="00E50005">
        <w:rPr>
          <w:rFonts w:ascii="Arial" w:eastAsia="Arial" w:hAnsi="Arial" w:cs="Arial"/>
          <w:w w:val="101"/>
        </w:rPr>
        <w:t>l</w:t>
      </w:r>
    </w:p>
    <w:p w14:paraId="011156D5" w14:textId="77777777" w:rsidR="0025155B" w:rsidRPr="00E50005" w:rsidRDefault="0025155B" w:rsidP="00BD0B10">
      <w:pPr>
        <w:ind w:left="288"/>
        <w:jc w:val="both"/>
        <w:rPr>
          <w:rFonts w:ascii="Arial" w:eastAsia="Arial" w:hAnsi="Arial" w:cs="Arial"/>
        </w:rPr>
      </w:pPr>
    </w:p>
    <w:p w14:paraId="13544CD5" w14:textId="77777777" w:rsidR="00E81B0E" w:rsidRPr="00E50005" w:rsidRDefault="00E81B0E" w:rsidP="00BD0B10">
      <w:pPr>
        <w:spacing w:before="16" w:line="220" w:lineRule="exact"/>
        <w:jc w:val="both"/>
        <w:rPr>
          <w:rFonts w:ascii="Arial" w:hAnsi="Arial" w:cs="Arial"/>
          <w:sz w:val="22"/>
          <w:szCs w:val="22"/>
        </w:rPr>
      </w:pPr>
    </w:p>
    <w:p w14:paraId="24143AB5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  <w:color w:val="002060"/>
          <w:sz w:val="24"/>
          <w:szCs w:val="24"/>
        </w:rPr>
      </w:pP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5</w:t>
      </w:r>
      <w:r w:rsidRPr="00E50005">
        <w:rPr>
          <w:rFonts w:ascii="Arial" w:eastAsia="Arial" w:hAnsi="Arial" w:cs="Arial"/>
          <w:b/>
          <w:color w:val="002060"/>
          <w:spacing w:val="5"/>
          <w:sz w:val="24"/>
          <w:szCs w:val="24"/>
        </w:rPr>
        <w:t>.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7</w:t>
      </w:r>
      <w:r w:rsidRPr="00E50005">
        <w:rPr>
          <w:rFonts w:ascii="Arial" w:eastAsia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7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d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p</w:t>
      </w:r>
      <w:r w:rsidRPr="00E50005">
        <w:rPr>
          <w:rFonts w:ascii="Arial" w:eastAsia="Arial" w:hAnsi="Arial" w:cs="Arial"/>
          <w:b/>
          <w:color w:val="002060"/>
          <w:spacing w:val="5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2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pacing w:val="3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h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c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u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rr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c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u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l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u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m</w:t>
      </w:r>
      <w:r w:rsidRPr="00E50005">
        <w:rPr>
          <w:rFonts w:ascii="Arial" w:eastAsia="Arial" w:hAnsi="Arial" w:cs="Arial"/>
          <w:b/>
          <w:color w:val="002060"/>
          <w:spacing w:val="20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d</w:t>
      </w:r>
      <w:r w:rsidRPr="00E50005">
        <w:rPr>
          <w:rFonts w:ascii="Arial" w:eastAsia="Arial" w:hAnsi="Arial" w:cs="Arial"/>
          <w:b/>
          <w:color w:val="002060"/>
          <w:spacing w:val="3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l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ea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g</w:t>
      </w:r>
      <w:r w:rsidRPr="00E50005">
        <w:rPr>
          <w:rFonts w:ascii="Arial" w:eastAsia="Arial" w:hAnsi="Arial" w:cs="Arial"/>
          <w:b/>
          <w:color w:val="002060"/>
          <w:spacing w:val="27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v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on</w:t>
      </w:r>
      <w:r w:rsidRPr="00E50005">
        <w:rPr>
          <w:rFonts w:ascii="Arial" w:eastAsia="Arial" w:hAnsi="Arial" w:cs="Arial"/>
          <w:b/>
          <w:color w:val="002060"/>
          <w:spacing w:val="-9"/>
          <w:sz w:val="24"/>
          <w:szCs w:val="24"/>
        </w:rPr>
        <w:t>m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t</w:t>
      </w:r>
    </w:p>
    <w:p w14:paraId="371CF57D" w14:textId="77777777" w:rsidR="00E81B0E" w:rsidRPr="00E50005" w:rsidRDefault="00E81B0E" w:rsidP="00BD0B10">
      <w:pPr>
        <w:spacing w:before="2" w:line="120" w:lineRule="exact"/>
        <w:jc w:val="both"/>
        <w:rPr>
          <w:rFonts w:ascii="Arial" w:hAnsi="Arial" w:cs="Arial"/>
          <w:sz w:val="12"/>
          <w:szCs w:val="12"/>
        </w:rPr>
      </w:pPr>
    </w:p>
    <w:p w14:paraId="6D029E0A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</w:rPr>
        <w:sectPr w:rsidR="00E81B0E" w:rsidRPr="00E50005">
          <w:pgSz w:w="11920" w:h="16840"/>
          <w:pgMar w:top="1540" w:right="920" w:bottom="280" w:left="960" w:header="0" w:footer="584" w:gutter="0"/>
          <w:cols w:space="720"/>
        </w:sectPr>
      </w:pP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7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ak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9"/>
        </w:rPr>
        <w:t>ll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39"/>
        </w:rPr>
        <w:t xml:space="preserve"> </w:t>
      </w:r>
      <w:r w:rsidRPr="00E50005">
        <w:rPr>
          <w:rFonts w:ascii="Arial" w:eastAsia="Arial" w:hAnsi="Arial" w:cs="Arial"/>
          <w:spacing w:val="-6"/>
        </w:rPr>
        <w:t>adap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5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ensu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</w:rPr>
        <w:t>’</w:t>
      </w:r>
      <w:r w:rsidRPr="00E50005">
        <w:rPr>
          <w:rFonts w:ascii="Arial" w:eastAsia="Arial" w:hAnsi="Arial" w:cs="Arial"/>
          <w:spacing w:val="30"/>
        </w:rPr>
        <w:t xml:space="preserve"> </w:t>
      </w:r>
      <w:r w:rsidRPr="00E50005">
        <w:rPr>
          <w:rFonts w:ascii="Arial" w:eastAsia="Arial" w:hAnsi="Arial" w:cs="Arial"/>
          <w:spacing w:val="-6"/>
        </w:rPr>
        <w:t>need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14"/>
          <w:w w:val="102"/>
        </w:rPr>
        <w:t>m</w:t>
      </w:r>
      <w:r w:rsidRPr="00E50005">
        <w:rPr>
          <w:rFonts w:ascii="Arial" w:eastAsia="Arial" w:hAnsi="Arial" w:cs="Arial"/>
          <w:spacing w:val="-6"/>
          <w:w w:val="102"/>
        </w:rPr>
        <w:t>e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w w:val="102"/>
        </w:rPr>
        <w:t>:</w:t>
      </w:r>
    </w:p>
    <w:p w14:paraId="1875D97A" w14:textId="6D828E7B" w:rsidR="00E81B0E" w:rsidRPr="00E50005" w:rsidRDefault="00000000" w:rsidP="00BD0B10">
      <w:pPr>
        <w:spacing w:before="75" w:line="220" w:lineRule="exact"/>
        <w:ind w:left="458" w:right="213" w:hanging="17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lastRenderedPageBreak/>
        <w:pict w14:anchorId="513BED89">
          <v:shape id="_x0000_i1076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F97A62" w:rsidRPr="00E50005">
        <w:rPr>
          <w:rFonts w:ascii="Arial" w:eastAsia="Arial" w:hAnsi="Arial" w:cs="Arial"/>
          <w:spacing w:val="-3"/>
        </w:rPr>
        <w:t>Adapting</w:t>
      </w:r>
      <w:r w:rsidR="006B2C56" w:rsidRPr="00E50005">
        <w:rPr>
          <w:rFonts w:ascii="Arial" w:eastAsia="Arial" w:hAnsi="Arial" w:cs="Arial"/>
          <w:spacing w:val="2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ou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u</w:t>
      </w:r>
      <w:r w:rsidR="006B2C56" w:rsidRPr="00E50005">
        <w:rPr>
          <w:rFonts w:ascii="Arial" w:eastAsia="Arial" w:hAnsi="Arial" w:cs="Arial"/>
          <w:spacing w:val="4"/>
        </w:rPr>
        <w:t>rr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u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u</w:t>
      </w:r>
      <w:r w:rsidR="006B2C56" w:rsidRPr="00E50005">
        <w:rPr>
          <w:rFonts w:ascii="Arial" w:eastAsia="Arial" w:hAnsi="Arial" w:cs="Arial"/>
        </w:rPr>
        <w:t>m</w:t>
      </w:r>
      <w:r w:rsidR="006B2C56" w:rsidRPr="00E50005">
        <w:rPr>
          <w:rFonts w:ascii="Arial" w:eastAsia="Arial" w:hAnsi="Arial" w:cs="Arial"/>
          <w:spacing w:val="8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ensu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2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1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pup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20"/>
        </w:rPr>
        <w:t xml:space="preserve"> </w:t>
      </w:r>
      <w:proofErr w:type="gramStart"/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ab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9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proofErr w:type="gramEnd"/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6"/>
        </w:rPr>
        <w:t>cc</w:t>
      </w:r>
      <w:r w:rsidR="006B2C56" w:rsidRPr="00E50005">
        <w:rPr>
          <w:rFonts w:ascii="Arial" w:eastAsia="Arial" w:hAnsi="Arial" w:cs="Arial"/>
          <w:spacing w:val="-6"/>
        </w:rPr>
        <w:t>es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0"/>
        </w:rPr>
        <w:t xml:space="preserve"> 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10"/>
        </w:rPr>
        <w:t xml:space="preserve"> 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18"/>
        </w:rPr>
        <w:t>x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 xml:space="preserve">, </w:t>
      </w:r>
      <w:r w:rsidR="006B2C56" w:rsidRPr="00E50005">
        <w:rPr>
          <w:rFonts w:ascii="Arial" w:eastAsia="Arial" w:hAnsi="Arial" w:cs="Arial"/>
          <w:spacing w:val="-6"/>
        </w:rPr>
        <w:t>b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g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oup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ng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2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1</w:t>
      </w:r>
      <w:r w:rsidR="006B2C56" w:rsidRPr="00E50005">
        <w:rPr>
          <w:rFonts w:ascii="Arial" w:eastAsia="Arial" w:hAnsi="Arial" w:cs="Arial"/>
          <w:spacing w:val="3"/>
        </w:rPr>
        <w:t>:</w:t>
      </w:r>
      <w:r w:rsidR="006B2C56" w:rsidRPr="00E50005">
        <w:rPr>
          <w:rFonts w:ascii="Arial" w:eastAsia="Arial" w:hAnsi="Arial" w:cs="Arial"/>
        </w:rPr>
        <w:t>1</w:t>
      </w:r>
      <w:r w:rsidR="006B2C56" w:rsidRPr="00E50005">
        <w:rPr>
          <w:rFonts w:ascii="Arial" w:eastAsia="Arial" w:hAnsi="Arial" w:cs="Arial"/>
          <w:spacing w:val="5"/>
        </w:rPr>
        <w:t xml:space="preserve"> </w:t>
      </w:r>
      <w:r w:rsidR="006B2C56" w:rsidRPr="00E50005">
        <w:rPr>
          <w:rFonts w:ascii="Arial" w:eastAsia="Arial" w:hAnsi="Arial" w:cs="Arial"/>
          <w:spacing w:val="-15"/>
          <w:w w:val="102"/>
        </w:rPr>
        <w:t>w</w:t>
      </w:r>
      <w:r w:rsidR="006B2C56" w:rsidRPr="00E50005">
        <w:rPr>
          <w:rFonts w:ascii="Arial" w:eastAsia="Arial" w:hAnsi="Arial" w:cs="Arial"/>
          <w:spacing w:val="-6"/>
          <w:w w:val="102"/>
        </w:rPr>
        <w:t>o</w:t>
      </w:r>
      <w:r w:rsidR="006B2C56" w:rsidRPr="00E50005">
        <w:rPr>
          <w:rFonts w:ascii="Arial" w:eastAsia="Arial" w:hAnsi="Arial" w:cs="Arial"/>
          <w:spacing w:val="4"/>
          <w:w w:val="102"/>
        </w:rPr>
        <w:t>r</w:t>
      </w:r>
      <w:r w:rsidR="006B2C56" w:rsidRPr="00E50005">
        <w:rPr>
          <w:rFonts w:ascii="Arial" w:eastAsia="Arial" w:hAnsi="Arial" w:cs="Arial"/>
          <w:spacing w:val="-6"/>
          <w:w w:val="102"/>
        </w:rPr>
        <w:t>k</w:t>
      </w:r>
      <w:r w:rsidR="006B2C56" w:rsidRPr="00E50005">
        <w:rPr>
          <w:rFonts w:ascii="Arial" w:eastAsia="Arial" w:hAnsi="Arial" w:cs="Arial"/>
          <w:w w:val="102"/>
        </w:rPr>
        <w:t xml:space="preserve">,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ea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2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6"/>
        </w:rPr>
        <w:t>y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16"/>
        </w:rPr>
        <w:t xml:space="preserve"> 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on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2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10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esson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32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2"/>
        </w:rPr>
        <w:t>e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spacing w:val="6"/>
          <w:w w:val="102"/>
        </w:rPr>
        <w:t>c</w:t>
      </w:r>
      <w:r w:rsidR="006B2C56" w:rsidRPr="00E50005">
        <w:rPr>
          <w:rFonts w:ascii="Arial" w:eastAsia="Arial" w:hAnsi="Arial" w:cs="Arial"/>
          <w:w w:val="102"/>
        </w:rPr>
        <w:t>.</w:t>
      </w:r>
    </w:p>
    <w:p w14:paraId="7C24C9E6" w14:textId="77777777" w:rsidR="00E81B0E" w:rsidRPr="00E50005" w:rsidRDefault="00E81B0E" w:rsidP="00BD0B10">
      <w:pPr>
        <w:spacing w:before="5" w:line="100" w:lineRule="exact"/>
        <w:jc w:val="both"/>
        <w:rPr>
          <w:rFonts w:ascii="Arial" w:hAnsi="Arial" w:cs="Arial"/>
          <w:sz w:val="11"/>
          <w:szCs w:val="11"/>
        </w:rPr>
      </w:pPr>
    </w:p>
    <w:p w14:paraId="2A627FAE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03148986">
          <v:shape id="_x0000_i1077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A</w:t>
      </w:r>
      <w:r w:rsidR="006B2C56" w:rsidRPr="00E50005">
        <w:rPr>
          <w:rFonts w:ascii="Arial" w:eastAsia="Arial" w:hAnsi="Arial" w:cs="Arial"/>
          <w:spacing w:val="-6"/>
        </w:rPr>
        <w:t>dap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29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1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2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add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ona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41"/>
        </w:rPr>
        <w:t xml:space="preserve"> 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esou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6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2"/>
        </w:rPr>
        <w:t>s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spacing w:val="-6"/>
          <w:w w:val="102"/>
        </w:rPr>
        <w:t>a</w:t>
      </w:r>
      <w:r w:rsidR="006B2C56" w:rsidRPr="00E50005">
        <w:rPr>
          <w:rFonts w:ascii="Arial" w:eastAsia="Arial" w:hAnsi="Arial" w:cs="Arial"/>
          <w:spacing w:val="3"/>
          <w:w w:val="102"/>
        </w:rPr>
        <w:t>ff</w:t>
      </w:r>
      <w:r w:rsidR="006B2C56" w:rsidRPr="00E50005">
        <w:rPr>
          <w:rFonts w:ascii="Arial" w:eastAsia="Arial" w:hAnsi="Arial" w:cs="Arial"/>
          <w:spacing w:val="2"/>
          <w:w w:val="102"/>
        </w:rPr>
        <w:t>i</w:t>
      </w:r>
      <w:r w:rsidR="006B2C56" w:rsidRPr="00E50005">
        <w:rPr>
          <w:rFonts w:ascii="Arial" w:eastAsia="Arial" w:hAnsi="Arial" w:cs="Arial"/>
          <w:spacing w:val="-6"/>
          <w:w w:val="102"/>
        </w:rPr>
        <w:t>n</w:t>
      </w:r>
      <w:r w:rsidR="006B2C56" w:rsidRPr="00E50005">
        <w:rPr>
          <w:rFonts w:ascii="Arial" w:eastAsia="Arial" w:hAnsi="Arial" w:cs="Arial"/>
          <w:w w:val="102"/>
        </w:rPr>
        <w:t>g</w:t>
      </w:r>
    </w:p>
    <w:p w14:paraId="1FC90B42" w14:textId="77777777" w:rsidR="00E81B0E" w:rsidRPr="00E50005" w:rsidRDefault="00E81B0E" w:rsidP="00BD0B10">
      <w:pPr>
        <w:spacing w:before="9" w:line="100" w:lineRule="exact"/>
        <w:jc w:val="both"/>
        <w:rPr>
          <w:rFonts w:ascii="Arial" w:hAnsi="Arial" w:cs="Arial"/>
          <w:sz w:val="11"/>
          <w:szCs w:val="11"/>
        </w:rPr>
      </w:pPr>
    </w:p>
    <w:p w14:paraId="7EC19CAB" w14:textId="3C29419D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45EC8A9C">
          <v:shape id="_x0000_i1078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U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4"/>
        </w:rPr>
        <w:t>mm</w:t>
      </w:r>
      <w:r w:rsidR="006B2C56" w:rsidRPr="00E50005">
        <w:rPr>
          <w:rFonts w:ascii="Arial" w:eastAsia="Arial" w:hAnsi="Arial" w:cs="Arial"/>
          <w:spacing w:val="-6"/>
        </w:rPr>
        <w:t>ende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49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ds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su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ap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ops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45"/>
        </w:rPr>
        <w:t xml:space="preserve"> </w:t>
      </w:r>
      <w:proofErr w:type="spellStart"/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ou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>d</w:t>
      </w:r>
      <w:proofErr w:type="spellEnd"/>
      <w:r w:rsidR="006B2C56" w:rsidRPr="00E50005">
        <w:rPr>
          <w:rFonts w:ascii="Arial" w:eastAsia="Arial" w:hAnsi="Arial" w:cs="Arial"/>
          <w:spacing w:val="2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6"/>
        </w:rPr>
        <w:t>y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35"/>
        </w:rPr>
        <w:t xml:space="preserve"> 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sua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29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ab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es</w:t>
      </w:r>
      <w:r w:rsidR="006B2C56" w:rsidRPr="00E50005">
        <w:rPr>
          <w:rFonts w:ascii="Arial" w:eastAsia="Arial" w:hAnsi="Arial" w:cs="Arial"/>
        </w:rPr>
        <w:t xml:space="preserve">, 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ge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30"/>
        </w:rPr>
        <w:t xml:space="preserve"> 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-6"/>
        </w:rPr>
        <w:t>on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2"/>
        </w:rPr>
        <w:t>e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spacing w:val="6"/>
          <w:w w:val="102"/>
        </w:rPr>
        <w:t>c</w:t>
      </w:r>
      <w:r w:rsidR="006B2C56" w:rsidRPr="00E50005">
        <w:rPr>
          <w:rFonts w:ascii="Arial" w:eastAsia="Arial" w:hAnsi="Arial" w:cs="Arial"/>
          <w:w w:val="102"/>
        </w:rPr>
        <w:t>.</w:t>
      </w:r>
    </w:p>
    <w:p w14:paraId="64A44714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0D47A6F5" w14:textId="45DA6133" w:rsidR="00E81B0E" w:rsidRPr="00E50005" w:rsidRDefault="00000000" w:rsidP="00BD0B10">
      <w:pPr>
        <w:spacing w:line="251" w:lineRule="auto"/>
        <w:ind w:left="458" w:right="316" w:hanging="17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1E8E4D9B">
          <v:shape id="_x0000_i1079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E226F4" w:rsidRPr="00E50005">
        <w:rPr>
          <w:rFonts w:ascii="Arial" w:eastAsia="Arial" w:hAnsi="Arial" w:cs="Arial"/>
          <w:spacing w:val="-3"/>
        </w:rPr>
        <w:t>Adapting</w:t>
      </w:r>
      <w:r w:rsidR="006B2C56" w:rsidRPr="00E50005">
        <w:rPr>
          <w:rFonts w:ascii="Arial" w:eastAsia="Arial" w:hAnsi="Arial" w:cs="Arial"/>
          <w:spacing w:val="2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ou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ea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ng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23"/>
        </w:rPr>
        <w:t xml:space="preserve"> 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18"/>
        </w:rPr>
        <w:t>x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 xml:space="preserve">, </w:t>
      </w:r>
      <w:r w:rsidR="006B2C56" w:rsidRPr="00E50005">
        <w:rPr>
          <w:rFonts w:ascii="Arial" w:eastAsia="Arial" w:hAnsi="Arial" w:cs="Arial"/>
          <w:spacing w:val="-6"/>
        </w:rPr>
        <w:t>g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onge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3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ess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es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3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11"/>
        </w:rPr>
        <w:t>e</w:t>
      </w:r>
      <w:r w:rsidR="006B2C56" w:rsidRPr="00E50005">
        <w:rPr>
          <w:rFonts w:ascii="Arial" w:eastAsia="Arial" w:hAnsi="Arial" w:cs="Arial"/>
          <w:spacing w:val="4"/>
        </w:rPr>
        <w:t>-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ea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1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ke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4"/>
        </w:rPr>
        <w:t xml:space="preserve"> </w:t>
      </w:r>
      <w:r w:rsidR="006B2C56" w:rsidRPr="00E50005">
        <w:rPr>
          <w:rFonts w:ascii="Arial" w:eastAsia="Arial" w:hAnsi="Arial" w:cs="Arial"/>
          <w:spacing w:val="-18"/>
          <w:w w:val="102"/>
        </w:rPr>
        <w:t>v</w:t>
      </w:r>
      <w:r w:rsidR="006B2C56" w:rsidRPr="00E50005">
        <w:rPr>
          <w:rFonts w:ascii="Arial" w:eastAsia="Arial" w:hAnsi="Arial" w:cs="Arial"/>
          <w:spacing w:val="-6"/>
          <w:w w:val="102"/>
        </w:rPr>
        <w:t>o</w:t>
      </w:r>
      <w:r w:rsidR="006B2C56" w:rsidRPr="00E50005">
        <w:rPr>
          <w:rFonts w:ascii="Arial" w:eastAsia="Arial" w:hAnsi="Arial" w:cs="Arial"/>
          <w:spacing w:val="6"/>
          <w:w w:val="102"/>
        </w:rPr>
        <w:t>c</w:t>
      </w:r>
      <w:r w:rsidR="006B2C56" w:rsidRPr="00E50005">
        <w:rPr>
          <w:rFonts w:ascii="Arial" w:eastAsia="Arial" w:hAnsi="Arial" w:cs="Arial"/>
          <w:spacing w:val="-6"/>
          <w:w w:val="102"/>
        </w:rPr>
        <w:t>abu</w:t>
      </w:r>
      <w:r w:rsidR="006B2C56" w:rsidRPr="00E50005">
        <w:rPr>
          <w:rFonts w:ascii="Arial" w:eastAsia="Arial" w:hAnsi="Arial" w:cs="Arial"/>
          <w:spacing w:val="-9"/>
          <w:w w:val="102"/>
        </w:rPr>
        <w:t>l</w:t>
      </w:r>
      <w:r w:rsidR="006B2C56" w:rsidRPr="00E50005">
        <w:rPr>
          <w:rFonts w:ascii="Arial" w:eastAsia="Arial" w:hAnsi="Arial" w:cs="Arial"/>
          <w:spacing w:val="-6"/>
          <w:w w:val="102"/>
        </w:rPr>
        <w:t>a</w:t>
      </w:r>
      <w:r w:rsidR="006B2C56" w:rsidRPr="00E50005">
        <w:rPr>
          <w:rFonts w:ascii="Arial" w:eastAsia="Arial" w:hAnsi="Arial" w:cs="Arial"/>
          <w:spacing w:val="4"/>
          <w:w w:val="102"/>
        </w:rPr>
        <w:t>r</w:t>
      </w:r>
      <w:r w:rsidR="006B2C56" w:rsidRPr="00E50005">
        <w:rPr>
          <w:rFonts w:ascii="Arial" w:eastAsia="Arial" w:hAnsi="Arial" w:cs="Arial"/>
          <w:spacing w:val="6"/>
          <w:w w:val="102"/>
        </w:rPr>
        <w:t>y</w:t>
      </w:r>
      <w:r w:rsidR="006B2C56" w:rsidRPr="00E50005">
        <w:rPr>
          <w:rFonts w:ascii="Arial" w:eastAsia="Arial" w:hAnsi="Arial" w:cs="Arial"/>
          <w:w w:val="102"/>
        </w:rPr>
        <w:t xml:space="preserve">, 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ead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12"/>
        </w:rPr>
        <w:t xml:space="preserve"> 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u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on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3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oud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30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2"/>
        </w:rPr>
        <w:t>e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spacing w:val="6"/>
          <w:w w:val="102"/>
        </w:rPr>
        <w:t>c</w:t>
      </w:r>
      <w:r w:rsidR="006B2C56" w:rsidRPr="00E50005">
        <w:rPr>
          <w:rFonts w:ascii="Arial" w:eastAsia="Arial" w:hAnsi="Arial" w:cs="Arial"/>
          <w:w w:val="102"/>
        </w:rPr>
        <w:t>.</w:t>
      </w:r>
    </w:p>
    <w:p w14:paraId="10DCAC92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0"/>
          <w:szCs w:val="10"/>
        </w:rPr>
      </w:pPr>
    </w:p>
    <w:p w14:paraId="7CD50CEA" w14:textId="479A366E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5443F000">
          <v:shape id="_x0000_i1080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28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kspa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3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ou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3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6"/>
          <w:w w:val="102"/>
        </w:rPr>
        <w:t>c</w:t>
      </w:r>
      <w:r w:rsidR="006B2C56" w:rsidRPr="00E50005">
        <w:rPr>
          <w:rFonts w:ascii="Arial" w:eastAsia="Arial" w:hAnsi="Arial" w:cs="Arial"/>
          <w:spacing w:val="-9"/>
          <w:w w:val="102"/>
        </w:rPr>
        <w:t>l</w:t>
      </w:r>
      <w:r w:rsidR="006B2C56" w:rsidRPr="00E50005">
        <w:rPr>
          <w:rFonts w:ascii="Arial" w:eastAsia="Arial" w:hAnsi="Arial" w:cs="Arial"/>
          <w:spacing w:val="-6"/>
          <w:w w:val="102"/>
        </w:rPr>
        <w:t>ass</w:t>
      </w:r>
      <w:r w:rsidR="006B2C56" w:rsidRPr="00E50005">
        <w:rPr>
          <w:rFonts w:ascii="Arial" w:eastAsia="Arial" w:hAnsi="Arial" w:cs="Arial"/>
          <w:spacing w:val="4"/>
          <w:w w:val="102"/>
        </w:rPr>
        <w:t>r</w:t>
      </w:r>
      <w:r w:rsidR="006B2C56" w:rsidRPr="00E50005">
        <w:rPr>
          <w:rFonts w:ascii="Arial" w:eastAsia="Arial" w:hAnsi="Arial" w:cs="Arial"/>
          <w:spacing w:val="-6"/>
          <w:w w:val="102"/>
        </w:rPr>
        <w:t>oo</w:t>
      </w:r>
      <w:r w:rsidR="006B2C56" w:rsidRPr="00E50005">
        <w:rPr>
          <w:rFonts w:ascii="Arial" w:eastAsia="Arial" w:hAnsi="Arial" w:cs="Arial"/>
          <w:w w:val="102"/>
        </w:rPr>
        <w:t>m</w:t>
      </w:r>
      <w:r w:rsidR="00E226F4" w:rsidRPr="00E50005">
        <w:rPr>
          <w:rFonts w:ascii="Arial" w:eastAsia="Arial" w:hAnsi="Arial" w:cs="Arial"/>
          <w:w w:val="102"/>
        </w:rPr>
        <w:t xml:space="preserve"> when possible</w:t>
      </w:r>
    </w:p>
    <w:p w14:paraId="145D6FD6" w14:textId="77777777" w:rsidR="00E81B0E" w:rsidRPr="00E50005" w:rsidRDefault="00E81B0E" w:rsidP="00BD0B10">
      <w:pPr>
        <w:spacing w:before="4" w:line="120" w:lineRule="exact"/>
        <w:jc w:val="both"/>
        <w:rPr>
          <w:rFonts w:ascii="Arial" w:hAnsi="Arial" w:cs="Arial"/>
          <w:sz w:val="12"/>
          <w:szCs w:val="12"/>
        </w:rPr>
      </w:pPr>
    </w:p>
    <w:p w14:paraId="5F981DE9" w14:textId="77777777" w:rsidR="00E81B0E" w:rsidRPr="00E50005" w:rsidRDefault="00000000" w:rsidP="00BD0B10">
      <w:pPr>
        <w:spacing w:line="220" w:lineRule="exact"/>
        <w:ind w:left="458" w:right="395" w:hanging="17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4D5B0EC9">
          <v:shape id="_x0000_i1081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A</w:t>
      </w:r>
      <w:r w:rsidR="006B2C56" w:rsidRPr="00E50005">
        <w:rPr>
          <w:rFonts w:ascii="Arial" w:eastAsia="Arial" w:hAnsi="Arial" w:cs="Arial"/>
          <w:spacing w:val="6"/>
        </w:rPr>
        <w:t>cc</w:t>
      </w:r>
      <w:r w:rsidR="006B2C56" w:rsidRPr="00E50005">
        <w:rPr>
          <w:rFonts w:ascii="Arial" w:eastAsia="Arial" w:hAnsi="Arial" w:cs="Arial"/>
          <w:spacing w:val="-6"/>
        </w:rPr>
        <w:t>ess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b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20"/>
        </w:rPr>
        <w:t xml:space="preserve"> 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2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uden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38"/>
        </w:rPr>
        <w:t xml:space="preserve"> </w:t>
      </w:r>
      <w:r w:rsidR="006B2C56" w:rsidRPr="00E50005">
        <w:rPr>
          <w:rFonts w:ascii="Arial" w:eastAsia="Arial" w:hAnsi="Arial" w:cs="Arial"/>
          <w:spacing w:val="4"/>
        </w:rPr>
        <w:t>(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11"/>
        </w:rPr>
        <w:t xml:space="preserve"> 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se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1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ou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2"/>
        </w:rPr>
        <w:t xml:space="preserve"> i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ou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3"/>
        </w:rPr>
        <w:t>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sab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2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6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E</w:t>
      </w:r>
      <w:r w:rsidR="006B2C56" w:rsidRPr="00E50005">
        <w:rPr>
          <w:rFonts w:ascii="Arial" w:eastAsia="Arial" w:hAnsi="Arial" w:cs="Arial"/>
          <w:spacing w:val="-6"/>
        </w:rPr>
        <w:t>qua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36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2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6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4"/>
          <w:w w:val="102"/>
        </w:rPr>
        <w:t>A</w:t>
      </w:r>
      <w:r w:rsidR="006B2C56" w:rsidRPr="00E50005">
        <w:rPr>
          <w:rFonts w:ascii="Arial" w:eastAsia="Arial" w:hAnsi="Arial" w:cs="Arial"/>
          <w:spacing w:val="6"/>
          <w:w w:val="102"/>
        </w:rPr>
        <w:t>cc</w:t>
      </w:r>
      <w:r w:rsidR="006B2C56" w:rsidRPr="00E50005">
        <w:rPr>
          <w:rFonts w:ascii="Arial" w:eastAsia="Arial" w:hAnsi="Arial" w:cs="Arial"/>
          <w:spacing w:val="-6"/>
          <w:w w:val="102"/>
        </w:rPr>
        <w:t>ess</w:t>
      </w:r>
      <w:r w:rsidR="006B2C56" w:rsidRPr="00E50005">
        <w:rPr>
          <w:rFonts w:ascii="Arial" w:eastAsia="Arial" w:hAnsi="Arial" w:cs="Arial"/>
          <w:spacing w:val="2"/>
          <w:w w:val="102"/>
        </w:rPr>
        <w:t>i</w:t>
      </w:r>
      <w:r w:rsidR="006B2C56" w:rsidRPr="00E50005">
        <w:rPr>
          <w:rFonts w:ascii="Arial" w:eastAsia="Arial" w:hAnsi="Arial" w:cs="Arial"/>
          <w:spacing w:val="-6"/>
          <w:w w:val="102"/>
        </w:rPr>
        <w:t>b</w:t>
      </w:r>
      <w:r w:rsidR="006B2C56" w:rsidRPr="00E50005">
        <w:rPr>
          <w:rFonts w:ascii="Arial" w:eastAsia="Arial" w:hAnsi="Arial" w:cs="Arial"/>
          <w:spacing w:val="2"/>
          <w:w w:val="102"/>
        </w:rPr>
        <w:t>i</w:t>
      </w:r>
      <w:r w:rsidR="006B2C56" w:rsidRPr="00E50005">
        <w:rPr>
          <w:rFonts w:ascii="Arial" w:eastAsia="Arial" w:hAnsi="Arial" w:cs="Arial"/>
          <w:spacing w:val="-9"/>
          <w:w w:val="102"/>
        </w:rPr>
        <w:t>l</w:t>
      </w:r>
      <w:r w:rsidR="006B2C56" w:rsidRPr="00E50005">
        <w:rPr>
          <w:rFonts w:ascii="Arial" w:eastAsia="Arial" w:hAnsi="Arial" w:cs="Arial"/>
          <w:spacing w:val="2"/>
          <w:w w:val="102"/>
        </w:rPr>
        <w:t>i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w w:val="102"/>
        </w:rPr>
        <w:t xml:space="preserve">y </w:t>
      </w:r>
      <w:r w:rsidR="006B2C56" w:rsidRPr="00E50005">
        <w:rPr>
          <w:rFonts w:ascii="Arial" w:eastAsia="Arial" w:hAnsi="Arial" w:cs="Arial"/>
          <w:spacing w:val="-6"/>
          <w:w w:val="102"/>
        </w:rPr>
        <w:t>p</w:t>
      </w:r>
      <w:r w:rsidR="006B2C56" w:rsidRPr="00E50005">
        <w:rPr>
          <w:rFonts w:ascii="Arial" w:eastAsia="Arial" w:hAnsi="Arial" w:cs="Arial"/>
          <w:spacing w:val="-9"/>
          <w:w w:val="102"/>
        </w:rPr>
        <w:t>l</w:t>
      </w:r>
      <w:r w:rsidR="006B2C56" w:rsidRPr="00E50005">
        <w:rPr>
          <w:rFonts w:ascii="Arial" w:eastAsia="Arial" w:hAnsi="Arial" w:cs="Arial"/>
          <w:spacing w:val="-6"/>
          <w:w w:val="102"/>
        </w:rPr>
        <w:t>an</w:t>
      </w:r>
      <w:r w:rsidR="006B2C56" w:rsidRPr="00E50005">
        <w:rPr>
          <w:rFonts w:ascii="Arial" w:eastAsia="Arial" w:hAnsi="Arial" w:cs="Arial"/>
          <w:w w:val="102"/>
        </w:rPr>
        <w:t>)</w:t>
      </w:r>
    </w:p>
    <w:p w14:paraId="69C0642F" w14:textId="77777777" w:rsidR="00E81B0E" w:rsidRPr="00E50005" w:rsidRDefault="00E81B0E" w:rsidP="00BD0B10">
      <w:pPr>
        <w:spacing w:before="5" w:line="200" w:lineRule="exact"/>
        <w:jc w:val="both"/>
        <w:rPr>
          <w:rFonts w:ascii="Arial" w:hAnsi="Arial" w:cs="Arial"/>
        </w:rPr>
      </w:pPr>
    </w:p>
    <w:p w14:paraId="14D05889" w14:textId="77777777" w:rsidR="00E81B0E" w:rsidRPr="00E50005" w:rsidRDefault="00F03CFA" w:rsidP="00BD0B10">
      <w:pPr>
        <w:spacing w:before="29"/>
        <w:ind w:left="121" w:right="5960"/>
        <w:jc w:val="both"/>
        <w:rPr>
          <w:rFonts w:ascii="Arial" w:eastAsia="Arial" w:hAnsi="Arial" w:cs="Arial"/>
          <w:color w:val="002060"/>
          <w:sz w:val="24"/>
          <w:szCs w:val="24"/>
        </w:rPr>
      </w:pP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5</w:t>
      </w:r>
      <w:r w:rsidRPr="00E50005">
        <w:rPr>
          <w:rFonts w:ascii="Arial" w:eastAsia="Arial" w:hAnsi="Arial" w:cs="Arial"/>
          <w:b/>
          <w:color w:val="002060"/>
          <w:spacing w:val="5"/>
          <w:sz w:val="24"/>
          <w:szCs w:val="24"/>
        </w:rPr>
        <w:t>.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8</w:t>
      </w:r>
      <w:r w:rsidRPr="00E50005">
        <w:rPr>
          <w:rFonts w:ascii="Arial" w:eastAsia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7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dd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on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l</w:t>
      </w:r>
      <w:r w:rsidRPr="00E50005">
        <w:rPr>
          <w:rFonts w:ascii="Arial" w:eastAsia="Arial" w:hAnsi="Arial" w:cs="Arial"/>
          <w:b/>
          <w:color w:val="002060"/>
          <w:spacing w:val="46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uppo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9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f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4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l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ea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g</w:t>
      </w:r>
    </w:p>
    <w:p w14:paraId="17E1441B" w14:textId="77777777" w:rsidR="00E81B0E" w:rsidRPr="00E50005" w:rsidRDefault="00E81B0E" w:rsidP="00BD0B10">
      <w:pPr>
        <w:spacing w:before="2" w:line="120" w:lineRule="exact"/>
        <w:jc w:val="both"/>
        <w:rPr>
          <w:rFonts w:ascii="Arial" w:hAnsi="Arial" w:cs="Arial"/>
          <w:sz w:val="12"/>
          <w:szCs w:val="12"/>
        </w:rPr>
      </w:pPr>
    </w:p>
    <w:p w14:paraId="37FE8C76" w14:textId="42E0B64F" w:rsidR="00E81B0E" w:rsidRPr="00E50005" w:rsidRDefault="00F03CFA" w:rsidP="00BD0B10">
      <w:pPr>
        <w:spacing w:line="244" w:lineRule="auto"/>
        <w:ind w:left="121" w:right="326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7"/>
        </w:rPr>
        <w:t xml:space="preserve"> 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6"/>
        </w:rPr>
        <w:t>se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4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ass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54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de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44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-10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-6"/>
        </w:rPr>
        <w:t>abo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48"/>
        </w:rPr>
        <w:t xml:space="preserve"> </w:t>
      </w:r>
      <w:r w:rsidRPr="00E50005">
        <w:rPr>
          <w:rFonts w:ascii="Arial" w:eastAsia="Arial" w:hAnsi="Arial" w:cs="Arial"/>
          <w:spacing w:val="-4"/>
          <w:w w:val="102"/>
        </w:rPr>
        <w:t>E</w:t>
      </w:r>
      <w:r w:rsidRPr="00E50005">
        <w:rPr>
          <w:rFonts w:ascii="Arial" w:eastAsia="Arial" w:hAnsi="Arial" w:cs="Arial"/>
          <w:spacing w:val="-6"/>
          <w:w w:val="102"/>
        </w:rPr>
        <w:t>a</w:t>
      </w:r>
      <w:r w:rsidRPr="00E50005">
        <w:rPr>
          <w:rFonts w:ascii="Arial" w:eastAsia="Arial" w:hAnsi="Arial" w:cs="Arial"/>
          <w:spacing w:val="6"/>
          <w:w w:val="102"/>
        </w:rPr>
        <w:t>c</w:t>
      </w:r>
      <w:r w:rsidRPr="00E50005">
        <w:rPr>
          <w:rFonts w:ascii="Arial" w:eastAsia="Arial" w:hAnsi="Arial" w:cs="Arial"/>
          <w:w w:val="102"/>
        </w:rPr>
        <w:t xml:space="preserve">h </w:t>
      </w:r>
      <w:r w:rsidRPr="00E50005">
        <w:rPr>
          <w:rFonts w:ascii="Arial" w:eastAsia="Arial" w:hAnsi="Arial" w:cs="Arial"/>
          <w:spacing w:val="6"/>
        </w:rPr>
        <w:t>y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6"/>
        </w:rPr>
        <w:t>g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</w:rPr>
        <w:t>p</w:t>
      </w:r>
      <w:r w:rsidRPr="00E50005">
        <w:rPr>
          <w:rFonts w:ascii="Arial" w:eastAsia="Arial" w:hAnsi="Arial" w:cs="Arial"/>
          <w:spacing w:val="8"/>
        </w:rPr>
        <w:t xml:space="preserve"> </w:t>
      </w:r>
      <w:r w:rsidRPr="00E50005">
        <w:rPr>
          <w:rFonts w:ascii="Arial" w:eastAsia="Arial" w:hAnsi="Arial" w:cs="Arial"/>
          <w:spacing w:val="-6"/>
        </w:rPr>
        <w:t>ha</w:t>
      </w:r>
      <w:r w:rsidR="00E758F5"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</w:rPr>
        <w:t xml:space="preserve">a </w:t>
      </w:r>
      <w:r w:rsidRPr="00E50005">
        <w:rPr>
          <w:rFonts w:ascii="Arial" w:eastAsia="Arial" w:hAnsi="Arial" w:cs="Arial"/>
          <w:spacing w:val="-6"/>
        </w:rPr>
        <w:t>des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gna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41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15"/>
        </w:rPr>
        <w:t>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3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6"/>
        </w:rPr>
        <w:t>ass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46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de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43"/>
        </w:rPr>
        <w:t xml:space="preserve"> </w:t>
      </w:r>
      <w:r w:rsidRPr="00E50005">
        <w:rPr>
          <w:rFonts w:ascii="Arial" w:eastAsia="Arial" w:hAnsi="Arial" w:cs="Arial"/>
          <w:spacing w:val="-6"/>
        </w:rPr>
        <w:t>spe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3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40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4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</w:rPr>
        <w:t xml:space="preserve">s </w:t>
      </w:r>
      <w:proofErr w:type="gramStart"/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w w:val="102"/>
        </w:rPr>
        <w:t xml:space="preserve">a </w:t>
      </w:r>
      <w:r w:rsidRPr="00E50005">
        <w:rPr>
          <w:rFonts w:ascii="Arial" w:eastAsia="Arial" w:hAnsi="Arial" w:cs="Arial"/>
          <w:spacing w:val="-6"/>
        </w:rPr>
        <w:t>da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  <w:w w:val="102"/>
        </w:rPr>
        <w:t>bas</w:t>
      </w:r>
      <w:r w:rsidRPr="00E50005">
        <w:rPr>
          <w:rFonts w:ascii="Arial" w:eastAsia="Arial" w:hAnsi="Arial" w:cs="Arial"/>
          <w:spacing w:val="2"/>
          <w:w w:val="102"/>
        </w:rPr>
        <w:t>i</w:t>
      </w:r>
      <w:r w:rsidRPr="00E50005">
        <w:rPr>
          <w:rFonts w:ascii="Arial" w:eastAsia="Arial" w:hAnsi="Arial" w:cs="Arial"/>
          <w:spacing w:val="-6"/>
          <w:w w:val="102"/>
        </w:rPr>
        <w:t>s</w:t>
      </w:r>
      <w:proofErr w:type="gramEnd"/>
      <w:r w:rsidRPr="00E50005">
        <w:rPr>
          <w:rFonts w:ascii="Arial" w:eastAsia="Arial" w:hAnsi="Arial" w:cs="Arial"/>
          <w:w w:val="102"/>
        </w:rPr>
        <w:t>.</w:t>
      </w:r>
    </w:p>
    <w:p w14:paraId="3B5F5DBD" w14:textId="77777777" w:rsidR="00E81B0E" w:rsidRPr="00E50005" w:rsidRDefault="00E81B0E" w:rsidP="00BD0B10">
      <w:pPr>
        <w:spacing w:before="5" w:line="100" w:lineRule="exact"/>
        <w:jc w:val="both"/>
        <w:rPr>
          <w:rFonts w:ascii="Arial" w:hAnsi="Arial" w:cs="Arial"/>
          <w:sz w:val="11"/>
          <w:szCs w:val="11"/>
        </w:rPr>
      </w:pPr>
    </w:p>
    <w:p w14:paraId="549BF174" w14:textId="5C1BB7BE" w:rsidR="00E81B0E" w:rsidRPr="00E50005" w:rsidRDefault="00F03CFA" w:rsidP="00BD0B10">
      <w:pPr>
        <w:spacing w:line="362" w:lineRule="auto"/>
        <w:ind w:left="121" w:right="2004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3"/>
        </w:rPr>
        <w:t>C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ass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oo</w:t>
      </w:r>
      <w:r w:rsidRPr="00E50005">
        <w:rPr>
          <w:rFonts w:ascii="Arial" w:eastAsia="Arial" w:hAnsi="Arial" w:cs="Arial"/>
        </w:rPr>
        <w:t>m</w:t>
      </w:r>
      <w:r w:rsidRPr="00E50005">
        <w:rPr>
          <w:rFonts w:ascii="Arial" w:eastAsia="Arial" w:hAnsi="Arial" w:cs="Arial"/>
          <w:spacing w:val="34"/>
        </w:rPr>
        <w:t xml:space="preserve"> </w:t>
      </w:r>
      <w:r w:rsidRPr="00E50005">
        <w:rPr>
          <w:rFonts w:ascii="Arial" w:eastAsia="Arial" w:hAnsi="Arial" w:cs="Arial"/>
          <w:spacing w:val="-7"/>
        </w:rPr>
        <w:t>t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26"/>
        </w:rPr>
        <w:t xml:space="preserve"> </w:t>
      </w:r>
      <w:r w:rsidRPr="00E50005">
        <w:rPr>
          <w:rFonts w:ascii="Arial" w:eastAsia="Arial" w:hAnsi="Arial" w:cs="Arial"/>
          <w:spacing w:val="-6"/>
        </w:rPr>
        <w:t>ass</w:t>
      </w:r>
      <w:r w:rsidRPr="00E50005">
        <w:rPr>
          <w:rFonts w:ascii="Arial" w:eastAsia="Arial" w:hAnsi="Arial" w:cs="Arial"/>
          <w:spacing w:val="5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53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7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ab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6"/>
        </w:rPr>
        <w:t>suppo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33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3"/>
        </w:rPr>
        <w:t xml:space="preserve"> </w:t>
      </w:r>
      <w:r w:rsidRPr="00E50005">
        <w:rPr>
          <w:rFonts w:ascii="Arial" w:eastAsia="Arial" w:hAnsi="Arial" w:cs="Arial"/>
          <w:spacing w:val="-6"/>
        </w:rPr>
        <w:t>1</w:t>
      </w:r>
      <w:r w:rsidRPr="00E50005">
        <w:rPr>
          <w:rFonts w:ascii="Arial" w:eastAsia="Arial" w:hAnsi="Arial" w:cs="Arial"/>
          <w:spacing w:val="3"/>
        </w:rPr>
        <w:t>:</w:t>
      </w:r>
      <w:r w:rsidRPr="00E50005">
        <w:rPr>
          <w:rFonts w:ascii="Arial" w:eastAsia="Arial" w:hAnsi="Arial" w:cs="Arial"/>
        </w:rPr>
        <w:t>1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 xml:space="preserve">r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4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-13"/>
        </w:rPr>
        <w:t>m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-6"/>
          <w:w w:val="102"/>
        </w:rPr>
        <w:t>g</w:t>
      </w:r>
      <w:r w:rsidRPr="00E50005">
        <w:rPr>
          <w:rFonts w:ascii="Arial" w:eastAsia="Arial" w:hAnsi="Arial" w:cs="Arial"/>
          <w:spacing w:val="4"/>
          <w:w w:val="102"/>
        </w:rPr>
        <w:t>r</w:t>
      </w:r>
      <w:r w:rsidRPr="00E50005">
        <w:rPr>
          <w:rFonts w:ascii="Arial" w:eastAsia="Arial" w:hAnsi="Arial" w:cs="Arial"/>
          <w:spacing w:val="-6"/>
          <w:w w:val="102"/>
        </w:rPr>
        <w:t>oup</w:t>
      </w:r>
      <w:r w:rsidRPr="00E50005">
        <w:rPr>
          <w:rFonts w:ascii="Arial" w:eastAsia="Arial" w:hAnsi="Arial" w:cs="Arial"/>
          <w:spacing w:val="-5"/>
          <w:w w:val="102"/>
        </w:rPr>
        <w:t>s</w:t>
      </w:r>
      <w:r w:rsidRPr="00E50005">
        <w:rPr>
          <w:rFonts w:ascii="Arial" w:eastAsia="Arial" w:hAnsi="Arial" w:cs="Arial"/>
          <w:w w:val="102"/>
        </w:rPr>
        <w:t xml:space="preserve">. </w:t>
      </w: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7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k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30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9"/>
        </w:rPr>
        <w:t>ll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51"/>
        </w:rPr>
        <w:t xml:space="preserve"> </w:t>
      </w:r>
      <w:r w:rsidRPr="00E50005">
        <w:rPr>
          <w:rFonts w:ascii="Arial" w:eastAsia="Arial" w:hAnsi="Arial" w:cs="Arial"/>
          <w:spacing w:val="-6"/>
        </w:rPr>
        <w:t>agen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4"/>
        </w:rPr>
        <w:t xml:space="preserve"> </w:t>
      </w:r>
      <w:r w:rsidRPr="00E50005">
        <w:rPr>
          <w:rFonts w:ascii="Arial" w:eastAsia="Arial" w:hAnsi="Arial" w:cs="Arial"/>
          <w:spacing w:val="-6"/>
        </w:rPr>
        <w:t>suppo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30"/>
        </w:rPr>
        <w:t xml:space="preserve"> </w:t>
      </w:r>
      <w:r w:rsidRPr="00E50005">
        <w:rPr>
          <w:rFonts w:ascii="Arial" w:eastAsia="Arial" w:hAnsi="Arial" w:cs="Arial"/>
          <w:spacing w:val="-4"/>
          <w:w w:val="102"/>
        </w:rPr>
        <w:t>SE</w:t>
      </w:r>
      <w:r w:rsidRPr="00E50005">
        <w:rPr>
          <w:rFonts w:ascii="Arial" w:eastAsia="Arial" w:hAnsi="Arial" w:cs="Arial"/>
          <w:spacing w:val="-15"/>
          <w:w w:val="102"/>
        </w:rPr>
        <w:t>N</w:t>
      </w:r>
      <w:r w:rsidRPr="00E50005">
        <w:rPr>
          <w:rFonts w:ascii="Arial" w:eastAsia="Arial" w:hAnsi="Arial" w:cs="Arial"/>
          <w:w w:val="102"/>
        </w:rPr>
        <w:t>:</w:t>
      </w:r>
    </w:p>
    <w:p w14:paraId="0CFFF753" w14:textId="7DDCA36B" w:rsidR="00481E7E" w:rsidRPr="00481E7E" w:rsidRDefault="00481E7E" w:rsidP="00481E7E">
      <w:pPr>
        <w:spacing w:before="4"/>
        <w:jc w:val="both"/>
        <w:rPr>
          <w:rFonts w:ascii="Arial" w:eastAsia="Arial" w:hAnsi="Arial" w:cs="Arial"/>
          <w:w w:val="102"/>
        </w:rPr>
      </w:pPr>
      <w:r>
        <w:rPr>
          <w:rFonts w:ascii="Arial" w:hAnsi="Arial" w:cs="Arial"/>
          <w:w w:val="101"/>
        </w:rPr>
        <w:t xml:space="preserve">      </w:t>
      </w:r>
      <w:r w:rsidRPr="00E50005">
        <w:rPr>
          <w:noProof/>
        </w:rPr>
        <w:drawing>
          <wp:inline distT="0" distB="0" distL="0" distR="0" wp14:anchorId="02A09806" wp14:editId="641D767B">
            <wp:extent cx="60960" cy="99060"/>
            <wp:effectExtent l="0" t="0" r="0" b="0"/>
            <wp:docPr id="188105643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E7E">
        <w:rPr>
          <w:rFonts w:ascii="Arial" w:hAnsi="Arial" w:cs="Arial"/>
          <w:w w:val="101"/>
        </w:rPr>
        <w:t xml:space="preserve"> </w:t>
      </w:r>
      <w:r w:rsidRPr="00481E7E">
        <w:rPr>
          <w:rFonts w:ascii="Arial" w:eastAsia="Arial" w:hAnsi="Arial" w:cs="Arial"/>
          <w:w w:val="101"/>
        </w:rPr>
        <w:t xml:space="preserve"> </w:t>
      </w:r>
      <w:r w:rsidR="006B2C56" w:rsidRPr="00481E7E">
        <w:rPr>
          <w:rFonts w:ascii="Arial" w:eastAsia="Arial" w:hAnsi="Arial" w:cs="Arial"/>
          <w:spacing w:val="-4"/>
        </w:rPr>
        <w:t>S</w:t>
      </w:r>
      <w:r w:rsidR="006B2C56" w:rsidRPr="00481E7E">
        <w:rPr>
          <w:rFonts w:ascii="Arial" w:eastAsia="Arial" w:hAnsi="Arial" w:cs="Arial"/>
          <w:spacing w:val="-6"/>
        </w:rPr>
        <w:t>pe</w:t>
      </w:r>
      <w:r w:rsidR="006B2C56" w:rsidRPr="00481E7E">
        <w:rPr>
          <w:rFonts w:ascii="Arial" w:eastAsia="Arial" w:hAnsi="Arial" w:cs="Arial"/>
          <w:spacing w:val="6"/>
        </w:rPr>
        <w:t>c</w:t>
      </w:r>
      <w:r w:rsidR="006B2C56" w:rsidRPr="00481E7E">
        <w:rPr>
          <w:rFonts w:ascii="Arial" w:eastAsia="Arial" w:hAnsi="Arial" w:cs="Arial"/>
          <w:spacing w:val="2"/>
        </w:rPr>
        <w:t>i</w:t>
      </w:r>
      <w:r w:rsidR="006B2C56" w:rsidRPr="00481E7E">
        <w:rPr>
          <w:rFonts w:ascii="Arial" w:eastAsia="Arial" w:hAnsi="Arial" w:cs="Arial"/>
          <w:spacing w:val="-6"/>
        </w:rPr>
        <w:t>a</w:t>
      </w:r>
      <w:r w:rsidR="006B2C56" w:rsidRPr="00481E7E">
        <w:rPr>
          <w:rFonts w:ascii="Arial" w:eastAsia="Arial" w:hAnsi="Arial" w:cs="Arial"/>
          <w:spacing w:val="-9"/>
        </w:rPr>
        <w:t>l</w:t>
      </w:r>
      <w:r w:rsidR="006B2C56" w:rsidRPr="00481E7E">
        <w:rPr>
          <w:rFonts w:ascii="Arial" w:eastAsia="Arial" w:hAnsi="Arial" w:cs="Arial"/>
          <w:spacing w:val="2"/>
        </w:rPr>
        <w:t>i</w:t>
      </w:r>
      <w:r w:rsidR="006B2C56" w:rsidRPr="00481E7E">
        <w:rPr>
          <w:rFonts w:ascii="Arial" w:eastAsia="Arial" w:hAnsi="Arial" w:cs="Arial"/>
          <w:spacing w:val="-6"/>
        </w:rPr>
        <w:t>s</w:t>
      </w:r>
      <w:r w:rsidR="006B2C56" w:rsidRPr="00481E7E">
        <w:rPr>
          <w:rFonts w:ascii="Arial" w:eastAsia="Arial" w:hAnsi="Arial" w:cs="Arial"/>
        </w:rPr>
        <w:t>t</w:t>
      </w:r>
      <w:r w:rsidR="006B2C56" w:rsidRPr="00481E7E">
        <w:rPr>
          <w:rFonts w:ascii="Arial" w:eastAsia="Arial" w:hAnsi="Arial" w:cs="Arial"/>
          <w:spacing w:val="25"/>
        </w:rPr>
        <w:t xml:space="preserve"> </w:t>
      </w:r>
      <w:r w:rsidR="006B2C56" w:rsidRPr="00481E7E">
        <w:rPr>
          <w:rFonts w:ascii="Arial" w:eastAsia="Arial" w:hAnsi="Arial" w:cs="Arial"/>
          <w:spacing w:val="-17"/>
        </w:rPr>
        <w:t>T</w:t>
      </w:r>
      <w:r w:rsidR="006B2C56" w:rsidRPr="00481E7E">
        <w:rPr>
          <w:rFonts w:ascii="Arial" w:eastAsia="Arial" w:hAnsi="Arial" w:cs="Arial"/>
          <w:spacing w:val="-6"/>
        </w:rPr>
        <w:t>ea</w:t>
      </w:r>
      <w:r w:rsidR="006B2C56" w:rsidRPr="00481E7E">
        <w:rPr>
          <w:rFonts w:ascii="Arial" w:eastAsia="Arial" w:hAnsi="Arial" w:cs="Arial"/>
          <w:spacing w:val="6"/>
        </w:rPr>
        <w:t>c</w:t>
      </w:r>
      <w:r w:rsidR="006B2C56" w:rsidRPr="00481E7E">
        <w:rPr>
          <w:rFonts w:ascii="Arial" w:eastAsia="Arial" w:hAnsi="Arial" w:cs="Arial"/>
          <w:spacing w:val="-6"/>
        </w:rPr>
        <w:t>h</w:t>
      </w:r>
      <w:r w:rsidR="006B2C56" w:rsidRPr="00481E7E">
        <w:rPr>
          <w:rFonts w:ascii="Arial" w:eastAsia="Arial" w:hAnsi="Arial" w:cs="Arial"/>
          <w:spacing w:val="2"/>
        </w:rPr>
        <w:t>i</w:t>
      </w:r>
      <w:r w:rsidR="006B2C56" w:rsidRPr="00481E7E">
        <w:rPr>
          <w:rFonts w:ascii="Arial" w:eastAsia="Arial" w:hAnsi="Arial" w:cs="Arial"/>
          <w:spacing w:val="-6"/>
        </w:rPr>
        <w:t>n</w:t>
      </w:r>
      <w:r w:rsidR="006B2C56" w:rsidRPr="00481E7E">
        <w:rPr>
          <w:rFonts w:ascii="Arial" w:eastAsia="Arial" w:hAnsi="Arial" w:cs="Arial"/>
        </w:rPr>
        <w:t>g</w:t>
      </w:r>
      <w:r w:rsidR="006B2C56" w:rsidRPr="00481E7E">
        <w:rPr>
          <w:rFonts w:ascii="Arial" w:eastAsia="Arial" w:hAnsi="Arial" w:cs="Arial"/>
          <w:spacing w:val="27"/>
        </w:rPr>
        <w:t xml:space="preserve"> </w:t>
      </w:r>
      <w:r w:rsidR="006B2C56" w:rsidRPr="00481E7E">
        <w:rPr>
          <w:rFonts w:ascii="Arial" w:eastAsia="Arial" w:hAnsi="Arial" w:cs="Arial"/>
          <w:spacing w:val="-4"/>
        </w:rPr>
        <w:t>S</w:t>
      </w:r>
      <w:r w:rsidR="006B2C56" w:rsidRPr="00481E7E">
        <w:rPr>
          <w:rFonts w:ascii="Arial" w:eastAsia="Arial" w:hAnsi="Arial" w:cs="Arial"/>
          <w:spacing w:val="-6"/>
        </w:rPr>
        <w:t>e</w:t>
      </w:r>
      <w:r w:rsidR="006B2C56" w:rsidRPr="00481E7E">
        <w:rPr>
          <w:rFonts w:ascii="Arial" w:eastAsia="Arial" w:hAnsi="Arial" w:cs="Arial"/>
          <w:spacing w:val="4"/>
        </w:rPr>
        <w:t>r</w:t>
      </w:r>
      <w:r w:rsidR="006B2C56" w:rsidRPr="00481E7E">
        <w:rPr>
          <w:rFonts w:ascii="Arial" w:eastAsia="Arial" w:hAnsi="Arial" w:cs="Arial"/>
          <w:spacing w:val="-18"/>
        </w:rPr>
        <w:t>v</w:t>
      </w:r>
      <w:r w:rsidR="006B2C56" w:rsidRPr="00481E7E">
        <w:rPr>
          <w:rFonts w:ascii="Arial" w:eastAsia="Arial" w:hAnsi="Arial" w:cs="Arial"/>
          <w:spacing w:val="2"/>
        </w:rPr>
        <w:t>i</w:t>
      </w:r>
      <w:r w:rsidR="006B2C56" w:rsidRPr="00481E7E">
        <w:rPr>
          <w:rFonts w:ascii="Arial" w:eastAsia="Arial" w:hAnsi="Arial" w:cs="Arial"/>
          <w:spacing w:val="6"/>
        </w:rPr>
        <w:t>c</w:t>
      </w:r>
      <w:r w:rsidR="006B2C56" w:rsidRPr="00481E7E">
        <w:rPr>
          <w:rFonts w:ascii="Arial" w:eastAsia="Arial" w:hAnsi="Arial" w:cs="Arial"/>
        </w:rPr>
        <w:t>e</w:t>
      </w:r>
      <w:r w:rsidR="006B2C56" w:rsidRPr="00481E7E">
        <w:rPr>
          <w:rFonts w:ascii="Arial" w:eastAsia="Arial" w:hAnsi="Arial" w:cs="Arial"/>
          <w:spacing w:val="12"/>
        </w:rPr>
        <w:t xml:space="preserve"> </w:t>
      </w:r>
      <w:r w:rsidR="006B2C56" w:rsidRPr="00481E7E">
        <w:rPr>
          <w:rFonts w:ascii="Arial" w:eastAsia="Arial" w:hAnsi="Arial" w:cs="Arial"/>
          <w:spacing w:val="4"/>
          <w:w w:val="102"/>
        </w:rPr>
        <w:t>(</w:t>
      </w:r>
      <w:r w:rsidR="006B2C56" w:rsidRPr="00481E7E">
        <w:rPr>
          <w:rFonts w:ascii="Arial" w:eastAsia="Arial" w:hAnsi="Arial" w:cs="Arial"/>
          <w:spacing w:val="-6"/>
          <w:w w:val="102"/>
        </w:rPr>
        <w:t>Le</w:t>
      </w:r>
      <w:r w:rsidR="006B2C56" w:rsidRPr="00481E7E">
        <w:rPr>
          <w:rFonts w:ascii="Arial" w:eastAsia="Arial" w:hAnsi="Arial" w:cs="Arial"/>
          <w:spacing w:val="2"/>
          <w:w w:val="102"/>
        </w:rPr>
        <w:t>i</w:t>
      </w:r>
      <w:r w:rsidR="006B2C56" w:rsidRPr="00481E7E">
        <w:rPr>
          <w:rFonts w:ascii="Arial" w:eastAsia="Arial" w:hAnsi="Arial" w:cs="Arial"/>
          <w:spacing w:val="6"/>
          <w:w w:val="102"/>
        </w:rPr>
        <w:t>c</w:t>
      </w:r>
      <w:r w:rsidR="006B2C56" w:rsidRPr="00481E7E">
        <w:rPr>
          <w:rFonts w:ascii="Arial" w:eastAsia="Arial" w:hAnsi="Arial" w:cs="Arial"/>
          <w:spacing w:val="-6"/>
          <w:w w:val="102"/>
        </w:rPr>
        <w:t>es</w:t>
      </w:r>
      <w:r w:rsidR="006B2C56" w:rsidRPr="00481E7E">
        <w:rPr>
          <w:rFonts w:ascii="Arial" w:eastAsia="Arial" w:hAnsi="Arial" w:cs="Arial"/>
          <w:spacing w:val="-9"/>
          <w:w w:val="102"/>
        </w:rPr>
        <w:t>t</w:t>
      </w:r>
      <w:r w:rsidR="006B2C56" w:rsidRPr="00481E7E">
        <w:rPr>
          <w:rFonts w:ascii="Arial" w:eastAsia="Arial" w:hAnsi="Arial" w:cs="Arial"/>
          <w:spacing w:val="-6"/>
          <w:w w:val="102"/>
        </w:rPr>
        <w:t>e</w:t>
      </w:r>
      <w:r w:rsidR="006B2C56" w:rsidRPr="00481E7E">
        <w:rPr>
          <w:rFonts w:ascii="Arial" w:eastAsia="Arial" w:hAnsi="Arial" w:cs="Arial"/>
          <w:spacing w:val="4"/>
          <w:w w:val="102"/>
        </w:rPr>
        <w:t>r</w:t>
      </w:r>
      <w:r w:rsidR="006B2C56" w:rsidRPr="00481E7E">
        <w:rPr>
          <w:rFonts w:ascii="Arial" w:eastAsia="Arial" w:hAnsi="Arial" w:cs="Arial"/>
          <w:spacing w:val="-6"/>
          <w:w w:val="102"/>
        </w:rPr>
        <w:t>sh</w:t>
      </w:r>
      <w:r w:rsidR="006B2C56" w:rsidRPr="00481E7E">
        <w:rPr>
          <w:rFonts w:ascii="Arial" w:eastAsia="Arial" w:hAnsi="Arial" w:cs="Arial"/>
          <w:spacing w:val="2"/>
          <w:w w:val="102"/>
        </w:rPr>
        <w:t>i</w:t>
      </w:r>
      <w:r w:rsidR="006B2C56" w:rsidRPr="00481E7E">
        <w:rPr>
          <w:rFonts w:ascii="Arial" w:eastAsia="Arial" w:hAnsi="Arial" w:cs="Arial"/>
          <w:spacing w:val="4"/>
          <w:w w:val="102"/>
        </w:rPr>
        <w:t>r</w:t>
      </w:r>
      <w:r w:rsidR="006B2C56" w:rsidRPr="00481E7E">
        <w:rPr>
          <w:rFonts w:ascii="Arial" w:eastAsia="Arial" w:hAnsi="Arial" w:cs="Arial"/>
          <w:spacing w:val="-6"/>
          <w:w w:val="102"/>
        </w:rPr>
        <w:t>e</w:t>
      </w:r>
      <w:r w:rsidR="006B2C56" w:rsidRPr="00481E7E">
        <w:rPr>
          <w:rFonts w:ascii="Arial" w:eastAsia="Arial" w:hAnsi="Arial" w:cs="Arial"/>
          <w:w w:val="102"/>
        </w:rPr>
        <w:t>)</w:t>
      </w:r>
    </w:p>
    <w:p w14:paraId="13DECC1B" w14:textId="4D5BFDF4" w:rsidR="00063CEF" w:rsidRPr="00481E7E" w:rsidRDefault="00481E7E" w:rsidP="00481E7E">
      <w:pPr>
        <w:spacing w:before="4"/>
        <w:ind w:left="360"/>
        <w:jc w:val="both"/>
        <w:rPr>
          <w:rFonts w:ascii="Arial" w:eastAsia="Arial" w:hAnsi="Arial" w:cs="Arial"/>
        </w:rPr>
      </w:pPr>
      <w:r w:rsidRPr="00E50005">
        <w:rPr>
          <w:noProof/>
        </w:rPr>
        <w:drawing>
          <wp:inline distT="0" distB="0" distL="0" distR="0" wp14:anchorId="3EFC6976" wp14:editId="33FEB469">
            <wp:extent cx="60960" cy="99060"/>
            <wp:effectExtent l="0" t="0" r="0" b="0"/>
            <wp:docPr id="19059141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E7E">
        <w:rPr>
          <w:rFonts w:ascii="Arial" w:hAnsi="Arial" w:cs="Arial"/>
          <w:w w:val="101"/>
        </w:rPr>
        <w:t xml:space="preserve"> </w:t>
      </w:r>
      <w:r w:rsidR="006B2C56" w:rsidRPr="00481E7E">
        <w:rPr>
          <w:rFonts w:ascii="Arial" w:eastAsia="Arial" w:hAnsi="Arial" w:cs="Arial"/>
          <w:spacing w:val="-4"/>
        </w:rPr>
        <w:t>A</w:t>
      </w:r>
      <w:r w:rsidR="006B2C56" w:rsidRPr="00481E7E">
        <w:rPr>
          <w:rFonts w:ascii="Arial" w:eastAsia="Arial" w:hAnsi="Arial" w:cs="Arial"/>
          <w:spacing w:val="-6"/>
        </w:rPr>
        <w:t>u</w:t>
      </w:r>
      <w:r w:rsidR="006B2C56" w:rsidRPr="00481E7E">
        <w:rPr>
          <w:rFonts w:ascii="Arial" w:eastAsia="Arial" w:hAnsi="Arial" w:cs="Arial"/>
          <w:spacing w:val="-9"/>
        </w:rPr>
        <w:t>t</w:t>
      </w:r>
      <w:r w:rsidR="006B2C56" w:rsidRPr="00481E7E">
        <w:rPr>
          <w:rFonts w:ascii="Arial" w:eastAsia="Arial" w:hAnsi="Arial" w:cs="Arial"/>
          <w:spacing w:val="2"/>
        </w:rPr>
        <w:t>i</w:t>
      </w:r>
      <w:r w:rsidR="006B2C56" w:rsidRPr="00481E7E">
        <w:rPr>
          <w:rFonts w:ascii="Arial" w:eastAsia="Arial" w:hAnsi="Arial" w:cs="Arial"/>
          <w:spacing w:val="-6"/>
        </w:rPr>
        <w:t>s</w:t>
      </w:r>
      <w:r w:rsidR="006B2C56" w:rsidRPr="00481E7E">
        <w:rPr>
          <w:rFonts w:ascii="Arial" w:eastAsia="Arial" w:hAnsi="Arial" w:cs="Arial"/>
        </w:rPr>
        <w:t>m</w:t>
      </w:r>
      <w:r w:rsidR="006B2C56" w:rsidRPr="00481E7E">
        <w:rPr>
          <w:rFonts w:ascii="Arial" w:eastAsia="Arial" w:hAnsi="Arial" w:cs="Arial"/>
          <w:spacing w:val="23"/>
        </w:rPr>
        <w:t xml:space="preserve"> </w:t>
      </w:r>
      <w:r w:rsidR="006B2C56" w:rsidRPr="00481E7E">
        <w:rPr>
          <w:rFonts w:ascii="Arial" w:eastAsia="Arial" w:hAnsi="Arial" w:cs="Arial"/>
          <w:spacing w:val="-15"/>
        </w:rPr>
        <w:t>O</w:t>
      </w:r>
      <w:r w:rsidR="006B2C56" w:rsidRPr="00481E7E">
        <w:rPr>
          <w:rFonts w:ascii="Arial" w:eastAsia="Arial" w:hAnsi="Arial" w:cs="Arial"/>
          <w:spacing w:val="-6"/>
        </w:rPr>
        <w:t>u</w:t>
      </w:r>
      <w:r w:rsidR="006B2C56" w:rsidRPr="00481E7E">
        <w:rPr>
          <w:rFonts w:ascii="Arial" w:eastAsia="Arial" w:hAnsi="Arial" w:cs="Arial"/>
          <w:spacing w:val="-9"/>
        </w:rPr>
        <w:t>t</w:t>
      </w:r>
      <w:r w:rsidR="006B2C56" w:rsidRPr="00481E7E">
        <w:rPr>
          <w:rFonts w:ascii="Arial" w:eastAsia="Arial" w:hAnsi="Arial" w:cs="Arial"/>
          <w:spacing w:val="4"/>
        </w:rPr>
        <w:t>r</w:t>
      </w:r>
      <w:r w:rsidR="006B2C56" w:rsidRPr="00481E7E">
        <w:rPr>
          <w:rFonts w:ascii="Arial" w:eastAsia="Arial" w:hAnsi="Arial" w:cs="Arial"/>
          <w:spacing w:val="-6"/>
        </w:rPr>
        <w:t>ea</w:t>
      </w:r>
      <w:r w:rsidR="006B2C56" w:rsidRPr="00481E7E">
        <w:rPr>
          <w:rFonts w:ascii="Arial" w:eastAsia="Arial" w:hAnsi="Arial" w:cs="Arial"/>
          <w:spacing w:val="6"/>
        </w:rPr>
        <w:t>c</w:t>
      </w:r>
      <w:r w:rsidR="006B2C56" w:rsidRPr="00481E7E">
        <w:rPr>
          <w:rFonts w:ascii="Arial" w:eastAsia="Arial" w:hAnsi="Arial" w:cs="Arial"/>
        </w:rPr>
        <w:t>h</w:t>
      </w:r>
      <w:r w:rsidR="006B2C56" w:rsidRPr="00481E7E">
        <w:rPr>
          <w:rFonts w:ascii="Arial" w:eastAsia="Arial" w:hAnsi="Arial" w:cs="Arial"/>
          <w:spacing w:val="21"/>
        </w:rPr>
        <w:t xml:space="preserve"> </w:t>
      </w:r>
      <w:r w:rsidR="006B2C56" w:rsidRPr="00481E7E">
        <w:rPr>
          <w:rFonts w:ascii="Arial" w:eastAsia="Arial" w:hAnsi="Arial" w:cs="Arial"/>
          <w:spacing w:val="-17"/>
        </w:rPr>
        <w:t>T</w:t>
      </w:r>
      <w:r w:rsidR="006B2C56" w:rsidRPr="00481E7E">
        <w:rPr>
          <w:rFonts w:ascii="Arial" w:eastAsia="Arial" w:hAnsi="Arial" w:cs="Arial"/>
          <w:spacing w:val="-6"/>
        </w:rPr>
        <w:t>ea</w:t>
      </w:r>
      <w:r w:rsidR="006B2C56" w:rsidRPr="00481E7E">
        <w:rPr>
          <w:rFonts w:ascii="Arial" w:eastAsia="Arial" w:hAnsi="Arial" w:cs="Arial"/>
        </w:rPr>
        <w:t>m</w:t>
      </w:r>
      <w:r w:rsidR="006B2C56" w:rsidRPr="00481E7E">
        <w:rPr>
          <w:rFonts w:ascii="Arial" w:eastAsia="Arial" w:hAnsi="Arial" w:cs="Arial"/>
          <w:spacing w:val="24"/>
        </w:rPr>
        <w:t xml:space="preserve"> </w:t>
      </w:r>
      <w:r w:rsidR="006B2C56" w:rsidRPr="00481E7E">
        <w:rPr>
          <w:rFonts w:ascii="Arial" w:eastAsia="Arial" w:hAnsi="Arial" w:cs="Arial"/>
          <w:spacing w:val="4"/>
          <w:w w:val="101"/>
        </w:rPr>
        <w:t>(</w:t>
      </w:r>
      <w:r w:rsidR="006B2C56" w:rsidRPr="00481E7E">
        <w:rPr>
          <w:rFonts w:ascii="Arial" w:eastAsia="Arial" w:hAnsi="Arial" w:cs="Arial"/>
          <w:spacing w:val="-4"/>
          <w:w w:val="102"/>
        </w:rPr>
        <w:t>A</w:t>
      </w:r>
      <w:r w:rsidR="006B2C56" w:rsidRPr="00481E7E">
        <w:rPr>
          <w:rFonts w:ascii="Arial" w:eastAsia="Arial" w:hAnsi="Arial" w:cs="Arial"/>
          <w:spacing w:val="-15"/>
          <w:w w:val="102"/>
        </w:rPr>
        <w:t>O</w:t>
      </w:r>
      <w:r w:rsidR="006B2C56" w:rsidRPr="00481E7E">
        <w:rPr>
          <w:rFonts w:ascii="Arial" w:eastAsia="Arial" w:hAnsi="Arial" w:cs="Arial"/>
          <w:spacing w:val="-17"/>
          <w:w w:val="102"/>
        </w:rPr>
        <w:t>T</w:t>
      </w:r>
      <w:r w:rsidR="006B2C56" w:rsidRPr="00481E7E">
        <w:rPr>
          <w:rFonts w:ascii="Arial" w:eastAsia="Arial" w:hAnsi="Arial" w:cs="Arial"/>
          <w:w w:val="101"/>
        </w:rPr>
        <w:t>)</w:t>
      </w:r>
    </w:p>
    <w:p w14:paraId="7B6C1C39" w14:textId="64971A74" w:rsidR="00E81B0E" w:rsidRPr="00E50005" w:rsidRDefault="006B2C56" w:rsidP="00BD0B10">
      <w:pPr>
        <w:spacing w:line="363" w:lineRule="auto"/>
        <w:ind w:right="2138" w:firstLine="288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w w:val="101"/>
        </w:rPr>
        <w:t xml:space="preserve"> </w:t>
      </w:r>
      <w:r w:rsidR="00000000">
        <w:rPr>
          <w:rFonts w:ascii="Arial" w:hAnsi="Arial" w:cs="Arial"/>
        </w:rPr>
        <w:pict w14:anchorId="02861230">
          <v:shape id="_x0000_i1082" type="#_x0000_t75" style="width:6pt;height:6pt">
            <v:imagedata r:id="rId13" o:title=""/>
          </v:shape>
        </w:pict>
      </w:r>
      <w:r w:rsidRPr="00E50005">
        <w:rPr>
          <w:rFonts w:ascii="Arial" w:hAnsi="Arial" w:cs="Arial"/>
          <w:w w:val="101"/>
        </w:rPr>
        <w:t xml:space="preserve"> </w:t>
      </w:r>
      <w:r w:rsidRPr="00E50005">
        <w:rPr>
          <w:rFonts w:ascii="Arial" w:eastAsia="Arial" w:hAnsi="Arial" w:cs="Arial"/>
          <w:spacing w:val="-4"/>
        </w:rPr>
        <w:t>E</w:t>
      </w:r>
      <w:r w:rsidRPr="00E50005">
        <w:rPr>
          <w:rFonts w:ascii="Arial" w:eastAsia="Arial" w:hAnsi="Arial" w:cs="Arial"/>
          <w:spacing w:val="-6"/>
        </w:rPr>
        <w:t>du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-4"/>
          <w:w w:val="102"/>
        </w:rPr>
        <w:t>P</w:t>
      </w:r>
      <w:r w:rsidRPr="00E50005">
        <w:rPr>
          <w:rFonts w:ascii="Arial" w:eastAsia="Arial" w:hAnsi="Arial" w:cs="Arial"/>
          <w:spacing w:val="-6"/>
          <w:w w:val="101"/>
        </w:rPr>
        <w:t>s</w:t>
      </w:r>
      <w:r w:rsidRPr="00E50005">
        <w:rPr>
          <w:rFonts w:ascii="Arial" w:eastAsia="Arial" w:hAnsi="Arial" w:cs="Arial"/>
          <w:spacing w:val="6"/>
          <w:w w:val="101"/>
        </w:rPr>
        <w:t>yc</w:t>
      </w:r>
      <w:r w:rsidRPr="00E50005">
        <w:rPr>
          <w:rFonts w:ascii="Arial" w:eastAsia="Arial" w:hAnsi="Arial" w:cs="Arial"/>
          <w:spacing w:val="-6"/>
          <w:w w:val="101"/>
        </w:rPr>
        <w:t>ho</w:t>
      </w:r>
      <w:r w:rsidRPr="00E50005">
        <w:rPr>
          <w:rFonts w:ascii="Arial" w:eastAsia="Arial" w:hAnsi="Arial" w:cs="Arial"/>
          <w:spacing w:val="-9"/>
          <w:w w:val="101"/>
        </w:rPr>
        <w:t>l</w:t>
      </w:r>
      <w:r w:rsidRPr="00E50005">
        <w:rPr>
          <w:rFonts w:ascii="Arial" w:eastAsia="Arial" w:hAnsi="Arial" w:cs="Arial"/>
          <w:spacing w:val="-6"/>
          <w:w w:val="101"/>
        </w:rPr>
        <w:t>og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6"/>
          <w:w w:val="101"/>
        </w:rPr>
        <w:t>s</w:t>
      </w:r>
      <w:r w:rsidRPr="00E50005">
        <w:rPr>
          <w:rFonts w:ascii="Arial" w:eastAsia="Arial" w:hAnsi="Arial" w:cs="Arial"/>
          <w:w w:val="102"/>
        </w:rPr>
        <w:t>t</w:t>
      </w:r>
    </w:p>
    <w:p w14:paraId="7D83AE24" w14:textId="0DCB8ACC" w:rsidR="00E81B0E" w:rsidRPr="00E50005" w:rsidRDefault="00000000" w:rsidP="00BD0B10">
      <w:pPr>
        <w:spacing w:before="14"/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6C745E94">
          <v:shape id="_x0000_i1083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3"/>
          <w:w w:val="101"/>
        </w:rPr>
        <w:t>C</w:t>
      </w:r>
      <w:r w:rsidR="006B2C56" w:rsidRPr="00E50005">
        <w:rPr>
          <w:rFonts w:ascii="Arial" w:eastAsia="Arial" w:hAnsi="Arial" w:cs="Arial"/>
          <w:spacing w:val="-6"/>
          <w:w w:val="101"/>
        </w:rPr>
        <w:t>ounse</w:t>
      </w:r>
      <w:r w:rsidR="006B2C56" w:rsidRPr="00E50005">
        <w:rPr>
          <w:rFonts w:ascii="Arial" w:eastAsia="Arial" w:hAnsi="Arial" w:cs="Arial"/>
          <w:spacing w:val="-9"/>
          <w:w w:val="101"/>
        </w:rPr>
        <w:t>ll</w:t>
      </w:r>
      <w:r w:rsidR="006B2C56" w:rsidRPr="00E50005">
        <w:rPr>
          <w:rFonts w:ascii="Arial" w:eastAsia="Arial" w:hAnsi="Arial" w:cs="Arial"/>
          <w:spacing w:val="-6"/>
          <w:w w:val="101"/>
        </w:rPr>
        <w:t>o</w:t>
      </w:r>
      <w:r w:rsidR="006B2C56" w:rsidRPr="00E50005">
        <w:rPr>
          <w:rFonts w:ascii="Arial" w:eastAsia="Arial" w:hAnsi="Arial" w:cs="Arial"/>
          <w:w w:val="101"/>
        </w:rPr>
        <w:t>r</w:t>
      </w:r>
      <w:r w:rsidR="00702B26" w:rsidRPr="00E50005">
        <w:rPr>
          <w:rFonts w:ascii="Arial" w:eastAsia="Arial" w:hAnsi="Arial" w:cs="Arial"/>
          <w:w w:val="101"/>
        </w:rPr>
        <w:t xml:space="preserve"> (external)</w:t>
      </w:r>
    </w:p>
    <w:p w14:paraId="3FBC8999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3EF7896D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475D34E0">
          <v:shape id="_x0000_i1084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</w:t>
      </w:r>
      <w:r w:rsidR="006B2C56" w:rsidRPr="00E50005">
        <w:rPr>
          <w:rFonts w:ascii="Arial" w:eastAsia="Arial" w:hAnsi="Arial" w:cs="Arial"/>
          <w:spacing w:val="-6"/>
        </w:rPr>
        <w:t>pee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Languag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20"/>
        </w:rPr>
        <w:t xml:space="preserve"> </w:t>
      </w:r>
      <w:r w:rsidR="006B2C56" w:rsidRPr="00E50005">
        <w:rPr>
          <w:rFonts w:ascii="Arial" w:eastAsia="Arial" w:hAnsi="Arial" w:cs="Arial"/>
          <w:spacing w:val="-17"/>
          <w:w w:val="102"/>
        </w:rPr>
        <w:t>T</w:t>
      </w:r>
      <w:r w:rsidR="006B2C56" w:rsidRPr="00E50005">
        <w:rPr>
          <w:rFonts w:ascii="Arial" w:eastAsia="Arial" w:hAnsi="Arial" w:cs="Arial"/>
          <w:spacing w:val="-6"/>
          <w:w w:val="101"/>
        </w:rPr>
        <w:t>he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spacing w:val="-6"/>
          <w:w w:val="101"/>
        </w:rPr>
        <w:t>ap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6"/>
          <w:w w:val="101"/>
        </w:rPr>
        <w:t>s</w:t>
      </w:r>
      <w:r w:rsidR="006B2C56" w:rsidRPr="00E50005">
        <w:rPr>
          <w:rFonts w:ascii="Arial" w:eastAsia="Arial" w:hAnsi="Arial" w:cs="Arial"/>
          <w:w w:val="102"/>
        </w:rPr>
        <w:t>t</w:t>
      </w:r>
    </w:p>
    <w:p w14:paraId="395FE214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2E70FE0C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5DC24F83">
          <v:shape id="_x0000_i1085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SE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ke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15"/>
          <w:w w:val="101"/>
        </w:rPr>
        <w:t>w</w:t>
      </w:r>
      <w:r w:rsidR="006B2C56" w:rsidRPr="00E50005">
        <w:rPr>
          <w:rFonts w:ascii="Arial" w:eastAsia="Arial" w:hAnsi="Arial" w:cs="Arial"/>
          <w:spacing w:val="-6"/>
          <w:w w:val="101"/>
        </w:rPr>
        <w:t>o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spacing w:val="-6"/>
          <w:w w:val="101"/>
        </w:rPr>
        <w:t>ke</w:t>
      </w:r>
      <w:r w:rsidR="006B2C56" w:rsidRPr="00E50005">
        <w:rPr>
          <w:rFonts w:ascii="Arial" w:eastAsia="Arial" w:hAnsi="Arial" w:cs="Arial"/>
          <w:w w:val="101"/>
        </w:rPr>
        <w:t>r</w:t>
      </w:r>
    </w:p>
    <w:p w14:paraId="3FCED199" w14:textId="77777777" w:rsidR="00E81B0E" w:rsidRPr="00E50005" w:rsidRDefault="00E81B0E" w:rsidP="00BD0B10">
      <w:pPr>
        <w:spacing w:before="9" w:line="100" w:lineRule="exact"/>
        <w:jc w:val="both"/>
        <w:rPr>
          <w:rFonts w:ascii="Arial" w:hAnsi="Arial" w:cs="Arial"/>
          <w:sz w:val="11"/>
          <w:szCs w:val="11"/>
        </w:rPr>
      </w:pPr>
    </w:p>
    <w:p w14:paraId="7C4BC01B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02714224">
          <v:shape id="_x0000_i1086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5"/>
        </w:rPr>
        <w:t>F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29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</w:t>
      </w:r>
      <w:r w:rsidR="006B2C56" w:rsidRPr="00E50005">
        <w:rPr>
          <w:rFonts w:ascii="Arial" w:eastAsia="Arial" w:hAnsi="Arial" w:cs="Arial"/>
          <w:spacing w:val="-6"/>
        </w:rPr>
        <w:t>uppo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15"/>
          <w:w w:val="101"/>
        </w:rPr>
        <w:t>w</w:t>
      </w:r>
      <w:r w:rsidR="006B2C56" w:rsidRPr="00E50005">
        <w:rPr>
          <w:rFonts w:ascii="Arial" w:eastAsia="Arial" w:hAnsi="Arial" w:cs="Arial"/>
          <w:spacing w:val="-6"/>
          <w:w w:val="101"/>
        </w:rPr>
        <w:t>o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spacing w:val="-6"/>
          <w:w w:val="101"/>
        </w:rPr>
        <w:t>ke</w:t>
      </w:r>
      <w:r w:rsidR="006B2C56" w:rsidRPr="00E50005">
        <w:rPr>
          <w:rFonts w:ascii="Arial" w:eastAsia="Arial" w:hAnsi="Arial" w:cs="Arial"/>
          <w:w w:val="101"/>
        </w:rPr>
        <w:t>r</w:t>
      </w:r>
    </w:p>
    <w:p w14:paraId="0115D0BC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3CF578C4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4E03019F">
          <v:shape id="_x0000_i1087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P</w:t>
      </w:r>
      <w:r w:rsidR="006B2C56" w:rsidRPr="00E50005">
        <w:rPr>
          <w:rFonts w:ascii="Arial" w:eastAsia="Arial" w:hAnsi="Arial" w:cs="Arial"/>
          <w:spacing w:val="-6"/>
        </w:rPr>
        <w:t>as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28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Lea</w:t>
      </w:r>
      <w:r w:rsidR="006B2C56" w:rsidRPr="00E50005">
        <w:rPr>
          <w:rFonts w:ascii="Arial" w:eastAsia="Arial" w:hAnsi="Arial" w:cs="Arial"/>
          <w:w w:val="101"/>
        </w:rPr>
        <w:t>d</w:t>
      </w:r>
    </w:p>
    <w:p w14:paraId="3026C116" w14:textId="77777777" w:rsidR="00E81B0E" w:rsidRPr="00E50005" w:rsidRDefault="00E81B0E" w:rsidP="00BD0B10">
      <w:pPr>
        <w:spacing w:before="9" w:line="100" w:lineRule="exact"/>
        <w:jc w:val="both"/>
        <w:rPr>
          <w:rFonts w:ascii="Arial" w:hAnsi="Arial" w:cs="Arial"/>
          <w:sz w:val="11"/>
          <w:szCs w:val="11"/>
        </w:rPr>
      </w:pPr>
    </w:p>
    <w:p w14:paraId="59CA2BAD" w14:textId="08C4FB90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6462007C">
          <v:shape id="_x0000_i1088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G</w:t>
      </w:r>
      <w:r w:rsidR="006B2C56" w:rsidRPr="00E50005">
        <w:rPr>
          <w:rFonts w:ascii="Arial" w:eastAsia="Arial" w:hAnsi="Arial" w:cs="Arial"/>
        </w:rPr>
        <w:t>P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proofErr w:type="spellStart"/>
      <w:r w:rsidR="006B2C56" w:rsidRPr="00E50005">
        <w:rPr>
          <w:rFonts w:ascii="Arial" w:eastAsia="Arial" w:hAnsi="Arial" w:cs="Arial"/>
          <w:spacing w:val="-4"/>
          <w:w w:val="102"/>
        </w:rPr>
        <w:t>P</w:t>
      </w:r>
      <w:r w:rsidR="006B2C56" w:rsidRPr="00E50005">
        <w:rPr>
          <w:rFonts w:ascii="Arial" w:eastAsia="Arial" w:hAnsi="Arial" w:cs="Arial"/>
          <w:spacing w:val="-6"/>
          <w:w w:val="101"/>
        </w:rPr>
        <w:t>aed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6"/>
          <w:w w:val="101"/>
        </w:rPr>
        <w:t>a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6"/>
          <w:w w:val="101"/>
        </w:rPr>
        <w:t>c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6"/>
          <w:w w:val="101"/>
        </w:rPr>
        <w:t>a</w:t>
      </w:r>
      <w:r w:rsidR="006B2C56" w:rsidRPr="00E50005">
        <w:rPr>
          <w:rFonts w:ascii="Arial" w:eastAsia="Arial" w:hAnsi="Arial" w:cs="Arial"/>
          <w:w w:val="101"/>
        </w:rPr>
        <w:t>n</w:t>
      </w:r>
      <w:proofErr w:type="spellEnd"/>
    </w:p>
    <w:p w14:paraId="3BFA7F03" w14:textId="77777777" w:rsidR="00E81B0E" w:rsidRPr="00E50005" w:rsidRDefault="00E81B0E" w:rsidP="00BD0B10">
      <w:pPr>
        <w:spacing w:line="120" w:lineRule="exact"/>
        <w:jc w:val="both"/>
        <w:rPr>
          <w:rFonts w:ascii="Arial" w:hAnsi="Arial" w:cs="Arial"/>
          <w:sz w:val="13"/>
          <w:szCs w:val="13"/>
        </w:rPr>
      </w:pPr>
    </w:p>
    <w:p w14:paraId="13E776E6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1EB99015">
          <v:shape id="_x0000_i1089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O</w:t>
      </w:r>
      <w:r w:rsidR="006B2C56" w:rsidRPr="00E50005">
        <w:rPr>
          <w:rFonts w:ascii="Arial" w:eastAsia="Arial" w:hAnsi="Arial" w:cs="Arial"/>
          <w:spacing w:val="6"/>
        </w:rPr>
        <w:t>cc</w:t>
      </w:r>
      <w:r w:rsidR="006B2C56" w:rsidRPr="00E50005">
        <w:rPr>
          <w:rFonts w:ascii="Arial" w:eastAsia="Arial" w:hAnsi="Arial" w:cs="Arial"/>
          <w:spacing w:val="-6"/>
        </w:rPr>
        <w:t>upa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ona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33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ap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3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ph</w:t>
      </w:r>
      <w:r w:rsidR="006B2C56" w:rsidRPr="00E50005">
        <w:rPr>
          <w:rFonts w:ascii="Arial" w:eastAsia="Arial" w:hAnsi="Arial" w:cs="Arial"/>
          <w:spacing w:val="6"/>
          <w:w w:val="101"/>
        </w:rPr>
        <w:t>y</w:t>
      </w:r>
      <w:r w:rsidR="006B2C56" w:rsidRPr="00E50005">
        <w:rPr>
          <w:rFonts w:ascii="Arial" w:eastAsia="Arial" w:hAnsi="Arial" w:cs="Arial"/>
          <w:spacing w:val="-6"/>
          <w:w w:val="101"/>
        </w:rPr>
        <w:t>s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6"/>
          <w:w w:val="101"/>
        </w:rPr>
        <w:t>o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spacing w:val="-6"/>
          <w:w w:val="101"/>
        </w:rPr>
        <w:t>he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spacing w:val="-6"/>
          <w:w w:val="101"/>
        </w:rPr>
        <w:t>ap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6"/>
          <w:w w:val="101"/>
        </w:rPr>
        <w:t>s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w w:val="101"/>
        </w:rPr>
        <w:t>s</w:t>
      </w:r>
    </w:p>
    <w:p w14:paraId="31C9231B" w14:textId="77777777" w:rsidR="00E81B0E" w:rsidRPr="00E50005" w:rsidRDefault="00E81B0E" w:rsidP="00BD0B10">
      <w:pPr>
        <w:spacing w:before="9" w:line="100" w:lineRule="exact"/>
        <w:jc w:val="both"/>
        <w:rPr>
          <w:rFonts w:ascii="Arial" w:hAnsi="Arial" w:cs="Arial"/>
          <w:sz w:val="11"/>
          <w:szCs w:val="11"/>
        </w:rPr>
      </w:pPr>
    </w:p>
    <w:p w14:paraId="0C549C93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4FD932D8">
          <v:shape id="_x0000_i1090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O</w:t>
      </w:r>
      <w:r w:rsidR="006B2C56" w:rsidRPr="00E50005">
        <w:rPr>
          <w:rFonts w:ascii="Arial" w:eastAsia="Arial" w:hAnsi="Arial" w:cs="Arial"/>
          <w:spacing w:val="-6"/>
        </w:rPr>
        <w:t>ak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32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</w:t>
      </w:r>
      <w:r w:rsidR="006B2C56" w:rsidRPr="00E50005">
        <w:rPr>
          <w:rFonts w:ascii="Arial" w:eastAsia="Arial" w:hAnsi="Arial" w:cs="Arial"/>
          <w:spacing w:val="-6"/>
        </w:rPr>
        <w:t>ho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3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16"/>
        </w:rPr>
        <w:t xml:space="preserve"> </w:t>
      </w:r>
      <w:proofErr w:type="spellStart"/>
      <w:r w:rsidR="006B2C56" w:rsidRPr="00E50005">
        <w:rPr>
          <w:rFonts w:ascii="Arial" w:eastAsia="Arial" w:hAnsi="Arial" w:cs="Arial"/>
          <w:spacing w:val="-6"/>
        </w:rPr>
        <w:t>beha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ou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l</w:t>
      </w:r>
      <w:proofErr w:type="spellEnd"/>
      <w:r w:rsidR="006B2C56" w:rsidRPr="00E50005">
        <w:rPr>
          <w:rFonts w:ascii="Arial" w:eastAsia="Arial" w:hAnsi="Arial" w:cs="Arial"/>
          <w:spacing w:val="4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suppo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spacing w:val="-6"/>
          <w:w w:val="101"/>
        </w:rPr>
        <w:t>ea</w:t>
      </w:r>
      <w:r w:rsidR="006B2C56" w:rsidRPr="00E50005">
        <w:rPr>
          <w:rFonts w:ascii="Arial" w:eastAsia="Arial" w:hAnsi="Arial" w:cs="Arial"/>
          <w:w w:val="101"/>
        </w:rPr>
        <w:t>m</w:t>
      </w:r>
    </w:p>
    <w:p w14:paraId="25077E1C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2B7DAF52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5A8071AB">
          <v:shape id="_x0000_i1091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3"/>
        </w:rPr>
        <w:t>C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1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A</w:t>
      </w:r>
      <w:r w:rsidR="006B2C56" w:rsidRPr="00E50005">
        <w:rPr>
          <w:rFonts w:ascii="Arial" w:eastAsia="Arial" w:hAnsi="Arial" w:cs="Arial"/>
          <w:spacing w:val="-6"/>
        </w:rPr>
        <w:t>do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es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32"/>
        </w:rPr>
        <w:t xml:space="preserve"> 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38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hea</w:t>
      </w:r>
      <w:r w:rsidR="006B2C56" w:rsidRPr="00E50005">
        <w:rPr>
          <w:rFonts w:ascii="Arial" w:eastAsia="Arial" w:hAnsi="Arial" w:cs="Arial"/>
          <w:spacing w:val="-9"/>
        </w:rPr>
        <w:t>lt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29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5"/>
        </w:rPr>
        <w:t xml:space="preserve"> </w:t>
      </w:r>
      <w:r w:rsidR="006B2C56" w:rsidRPr="00E50005">
        <w:rPr>
          <w:rFonts w:ascii="Arial" w:eastAsia="Arial" w:hAnsi="Arial" w:cs="Arial"/>
          <w:spacing w:val="4"/>
          <w:w w:val="101"/>
        </w:rPr>
        <w:t>(</w:t>
      </w:r>
      <w:r w:rsidR="006B2C56" w:rsidRPr="00E50005">
        <w:rPr>
          <w:rFonts w:ascii="Arial" w:eastAsia="Arial" w:hAnsi="Arial" w:cs="Arial"/>
          <w:spacing w:val="-3"/>
          <w:w w:val="101"/>
        </w:rPr>
        <w:t>C</w:t>
      </w:r>
      <w:r w:rsidR="006B2C56" w:rsidRPr="00E50005">
        <w:rPr>
          <w:rFonts w:ascii="Arial" w:eastAsia="Arial" w:hAnsi="Arial" w:cs="Arial"/>
          <w:spacing w:val="-4"/>
          <w:w w:val="102"/>
        </w:rPr>
        <w:t>A</w:t>
      </w:r>
      <w:r w:rsidR="006B2C56" w:rsidRPr="00E50005">
        <w:rPr>
          <w:rFonts w:ascii="Arial" w:eastAsia="Arial" w:hAnsi="Arial" w:cs="Arial"/>
          <w:spacing w:val="-14"/>
          <w:w w:val="101"/>
        </w:rPr>
        <w:t>M</w:t>
      </w:r>
      <w:r w:rsidR="006B2C56" w:rsidRPr="00E50005">
        <w:rPr>
          <w:rFonts w:ascii="Arial" w:eastAsia="Arial" w:hAnsi="Arial" w:cs="Arial"/>
          <w:spacing w:val="-7"/>
          <w:w w:val="101"/>
        </w:rPr>
        <w:t>H</w:t>
      </w:r>
      <w:r w:rsidR="006B2C56" w:rsidRPr="00E50005">
        <w:rPr>
          <w:rFonts w:ascii="Arial" w:eastAsia="Arial" w:hAnsi="Arial" w:cs="Arial"/>
          <w:spacing w:val="-4"/>
          <w:w w:val="102"/>
        </w:rPr>
        <w:t>S)</w:t>
      </w:r>
    </w:p>
    <w:p w14:paraId="0FBBAAA5" w14:textId="77777777" w:rsidR="00E81B0E" w:rsidRPr="00E50005" w:rsidRDefault="00E81B0E" w:rsidP="00BD0B10">
      <w:pPr>
        <w:spacing w:before="17" w:line="220" w:lineRule="exact"/>
        <w:jc w:val="both"/>
        <w:rPr>
          <w:rFonts w:ascii="Arial" w:hAnsi="Arial" w:cs="Arial"/>
          <w:sz w:val="22"/>
          <w:szCs w:val="22"/>
        </w:rPr>
      </w:pPr>
    </w:p>
    <w:p w14:paraId="2D8E24DB" w14:textId="77777777" w:rsidR="00E81B0E" w:rsidRPr="00E50005" w:rsidRDefault="00F03CFA" w:rsidP="00BD0B10">
      <w:pPr>
        <w:ind w:left="121" w:right="6082"/>
        <w:jc w:val="both"/>
        <w:rPr>
          <w:rFonts w:ascii="Arial" w:eastAsia="Arial" w:hAnsi="Arial" w:cs="Arial"/>
          <w:color w:val="002060"/>
          <w:sz w:val="24"/>
          <w:szCs w:val="24"/>
        </w:rPr>
      </w:pP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5</w:t>
      </w:r>
      <w:r w:rsidRPr="00E50005">
        <w:rPr>
          <w:rFonts w:ascii="Arial" w:eastAsia="Arial" w:hAnsi="Arial" w:cs="Arial"/>
          <w:b/>
          <w:color w:val="002060"/>
          <w:spacing w:val="5"/>
          <w:sz w:val="24"/>
          <w:szCs w:val="24"/>
        </w:rPr>
        <w:t>.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9</w:t>
      </w:r>
      <w:r w:rsidRPr="00E50005">
        <w:rPr>
          <w:rFonts w:ascii="Arial" w:eastAsia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4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x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p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16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d</w:t>
      </w:r>
      <w:r w:rsidRPr="00E50005">
        <w:rPr>
          <w:rFonts w:ascii="Arial" w:eastAsia="Arial" w:hAnsi="Arial" w:cs="Arial"/>
          <w:b/>
          <w:color w:val="002060"/>
          <w:spacing w:val="3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g</w:t>
      </w:r>
      <w:r w:rsidRPr="00E50005">
        <w:rPr>
          <w:rFonts w:ascii="Arial" w:eastAsia="Arial" w:hAnsi="Arial" w:cs="Arial"/>
          <w:b/>
          <w:color w:val="002060"/>
          <w:spacing w:val="15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f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f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f</w:t>
      </w:r>
    </w:p>
    <w:p w14:paraId="41289FC7" w14:textId="77777777" w:rsidR="00E81B0E" w:rsidRPr="00E50005" w:rsidRDefault="00E81B0E" w:rsidP="00BD0B10">
      <w:pPr>
        <w:spacing w:before="7" w:line="120" w:lineRule="exact"/>
        <w:jc w:val="both"/>
        <w:rPr>
          <w:rFonts w:ascii="Arial" w:hAnsi="Arial" w:cs="Arial"/>
          <w:sz w:val="12"/>
          <w:szCs w:val="12"/>
        </w:rPr>
      </w:pPr>
    </w:p>
    <w:p w14:paraId="4E86744D" w14:textId="74B612B4" w:rsidR="00E81B0E" w:rsidRPr="00E50005" w:rsidRDefault="00F03CFA" w:rsidP="00BD0B10">
      <w:pPr>
        <w:spacing w:line="220" w:lineRule="exact"/>
        <w:ind w:left="121" w:right="327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5"/>
        </w:rPr>
        <w:t>O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14"/>
        </w:rPr>
        <w:t>N</w:t>
      </w:r>
      <w:r w:rsidRPr="00E50005">
        <w:rPr>
          <w:rFonts w:ascii="Arial" w:eastAsia="Arial" w:hAnsi="Arial" w:cs="Arial"/>
          <w:spacing w:val="-3"/>
        </w:rPr>
        <w:t>DC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34"/>
        </w:rPr>
        <w:t xml:space="preserve"> </w:t>
      </w:r>
      <w:r w:rsidR="004D72C2" w:rsidRPr="00E50005">
        <w:rPr>
          <w:rFonts w:ascii="Arial" w:eastAsia="Arial" w:hAnsi="Arial" w:cs="Arial"/>
          <w:spacing w:val="-6"/>
        </w:rPr>
        <w:t xml:space="preserve">will complete </w:t>
      </w:r>
      <w:r w:rsidRPr="00E50005">
        <w:rPr>
          <w:rFonts w:ascii="Arial" w:eastAsia="Arial" w:hAnsi="Arial" w:cs="Arial"/>
          <w:spacing w:val="-15"/>
        </w:rPr>
        <w:t>N</w:t>
      </w:r>
      <w:r w:rsidR="7EB26889" w:rsidRPr="00E50005">
        <w:rPr>
          <w:rFonts w:ascii="Arial" w:eastAsia="Arial" w:hAnsi="Arial" w:cs="Arial"/>
          <w:spacing w:val="-15"/>
        </w:rPr>
        <w:t xml:space="preserve">ational </w:t>
      </w:r>
      <w:r w:rsidR="001723EA" w:rsidRPr="00E50005">
        <w:rPr>
          <w:rFonts w:ascii="Arial" w:eastAsia="Arial" w:hAnsi="Arial" w:cs="Arial"/>
          <w:spacing w:val="-6"/>
        </w:rPr>
        <w:t>P</w:t>
      </w:r>
      <w:r w:rsidR="1FA83B1B" w:rsidRPr="00E50005">
        <w:rPr>
          <w:rFonts w:ascii="Arial" w:eastAsia="Arial" w:hAnsi="Arial" w:cs="Arial"/>
          <w:spacing w:val="-6"/>
        </w:rPr>
        <w:t xml:space="preserve">rofessional </w:t>
      </w:r>
      <w:r w:rsidR="001723EA" w:rsidRPr="00E50005">
        <w:rPr>
          <w:rFonts w:ascii="Arial" w:eastAsia="Arial" w:hAnsi="Arial" w:cs="Arial"/>
          <w:spacing w:val="-6"/>
        </w:rPr>
        <w:t>Q</w:t>
      </w:r>
      <w:r w:rsidR="45028A1A" w:rsidRPr="00E50005">
        <w:rPr>
          <w:rFonts w:ascii="Arial" w:eastAsia="Arial" w:hAnsi="Arial" w:cs="Arial"/>
          <w:spacing w:val="-6"/>
        </w:rPr>
        <w:t>ualification for</w:t>
      </w:r>
      <w:r w:rsidR="001723EA" w:rsidRPr="00E50005">
        <w:rPr>
          <w:rFonts w:ascii="Arial" w:eastAsia="Arial" w:hAnsi="Arial" w:cs="Arial"/>
          <w:spacing w:val="-6"/>
        </w:rPr>
        <w:t xml:space="preserve"> SENDCO</w:t>
      </w:r>
      <w:r w:rsidR="1667CBF5" w:rsidRPr="00E50005">
        <w:rPr>
          <w:rFonts w:ascii="Arial" w:eastAsia="Arial" w:hAnsi="Arial" w:cs="Arial"/>
          <w:spacing w:val="-6"/>
        </w:rPr>
        <w:t>’s</w:t>
      </w:r>
      <w:r w:rsidRPr="00E50005">
        <w:rPr>
          <w:rFonts w:ascii="Arial" w:eastAsia="Arial" w:hAnsi="Arial" w:cs="Arial"/>
          <w:spacing w:val="-6"/>
        </w:rPr>
        <w:t xml:space="preserve"> 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3"/>
        </w:rPr>
        <w:t>i</w:t>
      </w:r>
      <w:r w:rsidRPr="00E50005">
        <w:rPr>
          <w:rFonts w:ascii="Arial" w:eastAsia="Arial" w:hAnsi="Arial" w:cs="Arial"/>
        </w:rPr>
        <w:t xml:space="preserve">s </w:t>
      </w:r>
      <w:r w:rsidRPr="00E50005">
        <w:rPr>
          <w:rFonts w:ascii="Arial" w:eastAsia="Arial" w:hAnsi="Arial" w:cs="Arial"/>
          <w:spacing w:val="-6"/>
          <w:w w:val="101"/>
        </w:rPr>
        <w:t>a</w:t>
      </w:r>
      <w:r w:rsidRPr="00E50005">
        <w:rPr>
          <w:rFonts w:ascii="Arial" w:eastAsia="Arial" w:hAnsi="Arial" w:cs="Arial"/>
          <w:spacing w:val="-9"/>
          <w:w w:val="101"/>
        </w:rPr>
        <w:t>ll</w:t>
      </w:r>
      <w:r w:rsidRPr="00E50005">
        <w:rPr>
          <w:rFonts w:ascii="Arial" w:eastAsia="Arial" w:hAnsi="Arial" w:cs="Arial"/>
          <w:spacing w:val="-6"/>
          <w:w w:val="101"/>
        </w:rPr>
        <w:t>o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6"/>
          <w:w w:val="101"/>
        </w:rPr>
        <w:t>a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-6"/>
          <w:w w:val="101"/>
        </w:rPr>
        <w:t>e</w:t>
      </w:r>
      <w:r w:rsidRPr="00E50005">
        <w:rPr>
          <w:rFonts w:ascii="Arial" w:eastAsia="Arial" w:hAnsi="Arial" w:cs="Arial"/>
          <w:w w:val="101"/>
        </w:rPr>
        <w:t xml:space="preserve">d </w:t>
      </w:r>
      <w:r w:rsidRPr="00E50005">
        <w:rPr>
          <w:rFonts w:ascii="Arial" w:eastAsia="Arial" w:hAnsi="Arial" w:cs="Arial"/>
          <w:spacing w:val="-9"/>
        </w:rPr>
        <w:t>t</w:t>
      </w:r>
      <w:r w:rsidR="004D72C2" w:rsidRPr="00E50005">
        <w:rPr>
          <w:rFonts w:ascii="Arial" w:eastAsia="Arial" w:hAnsi="Arial" w:cs="Arial"/>
          <w:spacing w:val="-15"/>
        </w:rPr>
        <w:t>hree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-6"/>
        </w:rPr>
        <w:t>da</w:t>
      </w:r>
      <w:r w:rsidRPr="00E50005">
        <w:rPr>
          <w:rFonts w:ascii="Arial" w:eastAsia="Arial" w:hAnsi="Arial" w:cs="Arial"/>
          <w:spacing w:val="6"/>
        </w:rPr>
        <w:t>y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-8"/>
        </w:rPr>
        <w:t xml:space="preserve"> </w:t>
      </w:r>
      <w:r w:rsidRPr="00E50005">
        <w:rPr>
          <w:rFonts w:ascii="Arial" w:eastAsia="Arial" w:hAnsi="Arial" w:cs="Arial"/>
        </w:rPr>
        <w:t xml:space="preserve">a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ee</w:t>
      </w:r>
      <w:r w:rsidRPr="00E50005">
        <w:rPr>
          <w:rFonts w:ascii="Arial" w:eastAsia="Arial" w:hAnsi="Arial" w:cs="Arial"/>
        </w:rPr>
        <w:t>k</w:t>
      </w:r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anag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0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12"/>
        </w:rPr>
        <w:t>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p</w:t>
      </w:r>
      <w:r w:rsidRPr="00E50005">
        <w:rPr>
          <w:rFonts w:ascii="Arial" w:eastAsia="Arial" w:hAnsi="Arial" w:cs="Arial"/>
          <w:spacing w:val="4"/>
          <w:w w:val="101"/>
        </w:rPr>
        <w:t>r</w:t>
      </w:r>
      <w:r w:rsidRPr="00E50005">
        <w:rPr>
          <w:rFonts w:ascii="Arial" w:eastAsia="Arial" w:hAnsi="Arial" w:cs="Arial"/>
          <w:spacing w:val="-6"/>
          <w:w w:val="101"/>
        </w:rPr>
        <w:t>o</w:t>
      </w:r>
      <w:r w:rsidRPr="00E50005">
        <w:rPr>
          <w:rFonts w:ascii="Arial" w:eastAsia="Arial" w:hAnsi="Arial" w:cs="Arial"/>
          <w:spacing w:val="-18"/>
          <w:w w:val="101"/>
        </w:rPr>
        <w:t>v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6"/>
          <w:w w:val="101"/>
        </w:rPr>
        <w:t>s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6"/>
          <w:w w:val="101"/>
        </w:rPr>
        <w:t>on</w:t>
      </w:r>
      <w:r w:rsidRPr="00E50005">
        <w:rPr>
          <w:rFonts w:ascii="Arial" w:eastAsia="Arial" w:hAnsi="Arial" w:cs="Arial"/>
          <w:w w:val="102"/>
        </w:rPr>
        <w:t>.</w:t>
      </w:r>
      <w:r w:rsidR="00E758F5" w:rsidRPr="00E50005">
        <w:rPr>
          <w:rFonts w:ascii="Arial" w:eastAsia="Arial" w:hAnsi="Arial" w:cs="Arial"/>
          <w:w w:val="102"/>
        </w:rPr>
        <w:t xml:space="preserve"> The SENDCo is supported by the Deputy Headteacher</w:t>
      </w:r>
      <w:r w:rsidR="00215053" w:rsidRPr="00E50005">
        <w:rPr>
          <w:rFonts w:ascii="Arial" w:eastAsia="Arial" w:hAnsi="Arial" w:cs="Arial"/>
          <w:w w:val="102"/>
        </w:rPr>
        <w:t>, Head teacher and Pastoral team</w:t>
      </w:r>
      <w:r w:rsidR="00E758F5" w:rsidRPr="00E50005">
        <w:rPr>
          <w:rFonts w:ascii="Arial" w:eastAsia="Arial" w:hAnsi="Arial" w:cs="Arial"/>
          <w:w w:val="102"/>
        </w:rPr>
        <w:t>.</w:t>
      </w:r>
    </w:p>
    <w:p w14:paraId="1728941A" w14:textId="77777777" w:rsidR="00E81B0E" w:rsidRPr="00E50005" w:rsidRDefault="00E81B0E" w:rsidP="00BD0B10">
      <w:pPr>
        <w:spacing w:before="5" w:line="100" w:lineRule="exact"/>
        <w:jc w:val="both"/>
        <w:rPr>
          <w:rFonts w:ascii="Arial" w:hAnsi="Arial" w:cs="Arial"/>
          <w:sz w:val="11"/>
          <w:szCs w:val="11"/>
        </w:rPr>
      </w:pPr>
    </w:p>
    <w:p w14:paraId="0AC67307" w14:textId="6AB3443F" w:rsidR="00E81B0E" w:rsidRPr="00E50005" w:rsidRDefault="00F03CFA" w:rsidP="00BD0B10">
      <w:pPr>
        <w:ind w:left="121" w:right="2186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8"/>
        </w:rPr>
        <w:t xml:space="preserve"> 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</w:rPr>
        <w:t>se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39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9"/>
        </w:rPr>
        <w:t xml:space="preserve"> </w:t>
      </w:r>
      <w:proofErr w:type="gramStart"/>
      <w:r w:rsidRPr="00E50005">
        <w:rPr>
          <w:rFonts w:ascii="Arial" w:eastAsia="Arial" w:hAnsi="Arial" w:cs="Arial"/>
          <w:spacing w:val="-6"/>
        </w:rPr>
        <w:t>ass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o</w:t>
      </w:r>
      <w:proofErr w:type="gramEnd"/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6"/>
        </w:rPr>
        <w:t>de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26"/>
        </w:rPr>
        <w:t xml:space="preserve"> </w:t>
      </w:r>
      <w:r w:rsidRPr="00E50005">
        <w:rPr>
          <w:rFonts w:ascii="Arial" w:eastAsia="Arial" w:hAnsi="Arial" w:cs="Arial"/>
          <w:spacing w:val="-6"/>
        </w:rPr>
        <w:t>spe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9"/>
        </w:rPr>
        <w:t xml:space="preserve"> 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6"/>
          <w:w w:val="101"/>
        </w:rPr>
        <w:t>n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-6"/>
          <w:w w:val="101"/>
        </w:rPr>
        <w:t>e</w:t>
      </w:r>
      <w:r w:rsidRPr="00E50005">
        <w:rPr>
          <w:rFonts w:ascii="Arial" w:eastAsia="Arial" w:hAnsi="Arial" w:cs="Arial"/>
          <w:spacing w:val="4"/>
          <w:w w:val="101"/>
        </w:rPr>
        <w:t>r</w:t>
      </w:r>
      <w:r w:rsidRPr="00E50005">
        <w:rPr>
          <w:rFonts w:ascii="Arial" w:eastAsia="Arial" w:hAnsi="Arial" w:cs="Arial"/>
          <w:spacing w:val="-18"/>
          <w:w w:val="101"/>
        </w:rPr>
        <w:t>v</w:t>
      </w:r>
      <w:r w:rsidRPr="00E50005">
        <w:rPr>
          <w:rFonts w:ascii="Arial" w:eastAsia="Arial" w:hAnsi="Arial" w:cs="Arial"/>
          <w:spacing w:val="-6"/>
          <w:w w:val="101"/>
        </w:rPr>
        <w:t>en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6"/>
          <w:w w:val="101"/>
        </w:rPr>
        <w:t>ons</w:t>
      </w:r>
      <w:r w:rsidRPr="00E50005">
        <w:rPr>
          <w:rFonts w:ascii="Arial" w:eastAsia="Arial" w:hAnsi="Arial" w:cs="Arial"/>
          <w:w w:val="102"/>
        </w:rPr>
        <w:t>.</w:t>
      </w:r>
    </w:p>
    <w:p w14:paraId="7A379540" w14:textId="77777777" w:rsidR="00E81B0E" w:rsidRPr="00E50005" w:rsidRDefault="00E81B0E" w:rsidP="00BD0B10">
      <w:pPr>
        <w:spacing w:before="9" w:line="240" w:lineRule="exact"/>
        <w:jc w:val="both"/>
        <w:rPr>
          <w:rFonts w:ascii="Arial" w:hAnsi="Arial" w:cs="Arial"/>
          <w:sz w:val="24"/>
          <w:szCs w:val="24"/>
        </w:rPr>
      </w:pPr>
    </w:p>
    <w:p w14:paraId="4165C3EB" w14:textId="77777777" w:rsidR="00E81B0E" w:rsidRPr="00E50005" w:rsidRDefault="00F03CFA" w:rsidP="00BD0B10">
      <w:pPr>
        <w:ind w:left="121" w:right="5535"/>
        <w:jc w:val="both"/>
        <w:rPr>
          <w:rFonts w:ascii="Arial" w:eastAsia="Arial" w:hAnsi="Arial" w:cs="Arial"/>
          <w:color w:val="002060"/>
          <w:sz w:val="24"/>
          <w:szCs w:val="24"/>
        </w:rPr>
      </w:pP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5</w:t>
      </w:r>
      <w:r w:rsidRPr="00E50005">
        <w:rPr>
          <w:rFonts w:ascii="Arial" w:eastAsia="Arial" w:hAnsi="Arial" w:cs="Arial"/>
          <w:b/>
          <w:color w:val="002060"/>
          <w:spacing w:val="5"/>
          <w:sz w:val="24"/>
          <w:szCs w:val="24"/>
        </w:rPr>
        <w:t>.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1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0</w:t>
      </w:r>
      <w:r w:rsidRPr="00E50005">
        <w:rPr>
          <w:rFonts w:ascii="Arial" w:eastAsia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4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ec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u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g</w:t>
      </w:r>
      <w:r w:rsidRPr="00E50005">
        <w:rPr>
          <w:rFonts w:ascii="Arial" w:eastAsia="Arial" w:hAnsi="Arial" w:cs="Arial"/>
          <w:b/>
          <w:color w:val="002060"/>
          <w:spacing w:val="27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qu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p</w:t>
      </w:r>
      <w:r w:rsidRPr="00E50005">
        <w:rPr>
          <w:rFonts w:ascii="Arial" w:eastAsia="Arial" w:hAnsi="Arial" w:cs="Arial"/>
          <w:b/>
          <w:color w:val="002060"/>
          <w:spacing w:val="-9"/>
          <w:sz w:val="24"/>
          <w:szCs w:val="24"/>
        </w:rPr>
        <w:t>m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21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d</w:t>
      </w:r>
      <w:r w:rsidRPr="00E50005">
        <w:rPr>
          <w:rFonts w:ascii="Arial" w:eastAsia="Arial" w:hAnsi="Arial" w:cs="Arial"/>
          <w:b/>
          <w:color w:val="002060"/>
          <w:spacing w:val="3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f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ac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ili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s</w:t>
      </w:r>
    </w:p>
    <w:p w14:paraId="7819D806" w14:textId="77777777" w:rsidR="00E81B0E" w:rsidRPr="00E50005" w:rsidRDefault="00E81B0E" w:rsidP="00BD0B10">
      <w:pPr>
        <w:spacing w:before="7" w:line="120" w:lineRule="exact"/>
        <w:jc w:val="both"/>
        <w:rPr>
          <w:rFonts w:ascii="Arial" w:hAnsi="Arial" w:cs="Arial"/>
          <w:sz w:val="12"/>
          <w:szCs w:val="12"/>
        </w:rPr>
      </w:pPr>
    </w:p>
    <w:p w14:paraId="12814D3A" w14:textId="77777777" w:rsidR="00E81B0E" w:rsidRPr="00E50005" w:rsidRDefault="00F03CFA" w:rsidP="00BD0B10">
      <w:pPr>
        <w:spacing w:line="220" w:lineRule="exact"/>
        <w:ind w:left="121" w:right="202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8"/>
        </w:rPr>
        <w:t xml:space="preserve"> 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</w:rPr>
        <w:t>se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38"/>
        </w:rPr>
        <w:t xml:space="preserve"> </w:t>
      </w:r>
      <w:r w:rsidRPr="00E50005">
        <w:rPr>
          <w:rFonts w:ascii="Arial" w:eastAsia="Arial" w:hAnsi="Arial" w:cs="Arial"/>
          <w:spacing w:val="-6"/>
        </w:rPr>
        <w:t>add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7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kspa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34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oun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5"/>
        </w:rPr>
        <w:t xml:space="preserve"> </w:t>
      </w:r>
      <w:proofErr w:type="gramStart"/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hoo</w:t>
      </w:r>
      <w:r w:rsidRPr="00E50005">
        <w:rPr>
          <w:rFonts w:ascii="Arial" w:eastAsia="Arial" w:hAnsi="Arial" w:cs="Arial"/>
        </w:rPr>
        <w:t>l</w:t>
      </w:r>
      <w:proofErr w:type="gramEnd"/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k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6"/>
        </w:rPr>
        <w:t>ensu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egu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30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upda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6"/>
          <w:w w:val="101"/>
        </w:rPr>
        <w:t>n</w:t>
      </w:r>
      <w:r w:rsidRPr="00E50005">
        <w:rPr>
          <w:rFonts w:ascii="Arial" w:eastAsia="Arial" w:hAnsi="Arial" w:cs="Arial"/>
          <w:w w:val="101"/>
        </w:rPr>
        <w:t xml:space="preserve">g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ep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34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esou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7"/>
        </w:rPr>
        <w:t xml:space="preserve"> </w:t>
      </w:r>
      <w:r w:rsidRPr="00E50005">
        <w:rPr>
          <w:rFonts w:ascii="Arial" w:eastAsia="Arial" w:hAnsi="Arial" w:cs="Arial"/>
          <w:spacing w:val="-6"/>
        </w:rPr>
        <w:t>need</w:t>
      </w:r>
      <w:r w:rsidRPr="00E50005">
        <w:rPr>
          <w:rFonts w:ascii="Arial" w:eastAsia="Arial" w:hAnsi="Arial" w:cs="Arial"/>
          <w:spacing w:val="1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6"/>
          <w:w w:val="101"/>
        </w:rPr>
        <w:t>y</w:t>
      </w:r>
      <w:r w:rsidRPr="00E50005">
        <w:rPr>
          <w:rFonts w:ascii="Arial" w:eastAsia="Arial" w:hAnsi="Arial" w:cs="Arial"/>
          <w:spacing w:val="-6"/>
          <w:w w:val="101"/>
        </w:rPr>
        <w:t>ea</w:t>
      </w:r>
      <w:r w:rsidRPr="00E50005">
        <w:rPr>
          <w:rFonts w:ascii="Arial" w:eastAsia="Arial" w:hAnsi="Arial" w:cs="Arial"/>
          <w:spacing w:val="4"/>
          <w:w w:val="101"/>
        </w:rPr>
        <w:t>r</w:t>
      </w:r>
      <w:r w:rsidRPr="00E50005">
        <w:rPr>
          <w:rFonts w:ascii="Arial" w:eastAsia="Arial" w:hAnsi="Arial" w:cs="Arial"/>
          <w:w w:val="102"/>
        </w:rPr>
        <w:t>.</w:t>
      </w:r>
    </w:p>
    <w:p w14:paraId="057C650B" w14:textId="77777777" w:rsidR="00E81B0E" w:rsidRPr="00E50005" w:rsidRDefault="00E81B0E" w:rsidP="00BD0B10">
      <w:pPr>
        <w:spacing w:before="13" w:line="220" w:lineRule="exact"/>
        <w:jc w:val="both"/>
        <w:rPr>
          <w:rFonts w:ascii="Arial" w:hAnsi="Arial" w:cs="Arial"/>
          <w:sz w:val="22"/>
          <w:szCs w:val="22"/>
        </w:rPr>
      </w:pPr>
    </w:p>
    <w:p w14:paraId="103D089A" w14:textId="77777777" w:rsidR="00E81B0E" w:rsidRPr="00E50005" w:rsidRDefault="00F03CFA" w:rsidP="00BD0B10">
      <w:pPr>
        <w:ind w:left="121" w:right="4131"/>
        <w:jc w:val="both"/>
        <w:rPr>
          <w:rFonts w:ascii="Arial" w:eastAsia="Arial" w:hAnsi="Arial" w:cs="Arial"/>
          <w:color w:val="002060"/>
          <w:sz w:val="24"/>
          <w:szCs w:val="24"/>
        </w:rPr>
      </w:pP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5</w:t>
      </w:r>
      <w:r w:rsidRPr="00E50005">
        <w:rPr>
          <w:rFonts w:ascii="Arial" w:eastAsia="Arial" w:hAnsi="Arial" w:cs="Arial"/>
          <w:b/>
          <w:color w:val="002060"/>
          <w:spacing w:val="5"/>
          <w:sz w:val="24"/>
          <w:szCs w:val="24"/>
        </w:rPr>
        <w:t>.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1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1</w:t>
      </w:r>
      <w:r w:rsidRPr="00E50005">
        <w:rPr>
          <w:rFonts w:ascii="Arial" w:eastAsia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4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va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l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u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g</w:t>
      </w:r>
      <w:r w:rsidRPr="00E50005">
        <w:rPr>
          <w:rFonts w:ascii="Arial" w:eastAsia="Arial" w:hAnsi="Arial" w:cs="Arial"/>
          <w:b/>
          <w:color w:val="002060"/>
          <w:spacing w:val="27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h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ff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ec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ve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es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f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4"/>
          <w:sz w:val="24"/>
          <w:szCs w:val="24"/>
        </w:rPr>
        <w:t>SE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pacing w:val="12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p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v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n</w:t>
      </w:r>
    </w:p>
    <w:p w14:paraId="107FB8DE" w14:textId="77777777" w:rsidR="00E81B0E" w:rsidRPr="00E50005" w:rsidRDefault="00E81B0E" w:rsidP="00BD0B10">
      <w:pPr>
        <w:spacing w:before="2" w:line="120" w:lineRule="exact"/>
        <w:jc w:val="both"/>
        <w:rPr>
          <w:rFonts w:ascii="Arial" w:hAnsi="Arial" w:cs="Arial"/>
          <w:sz w:val="12"/>
          <w:szCs w:val="12"/>
        </w:rPr>
      </w:pPr>
    </w:p>
    <w:p w14:paraId="0EE3C39D" w14:textId="77777777" w:rsidR="00E81B0E" w:rsidRPr="00E50005" w:rsidRDefault="00F03CFA" w:rsidP="00BD0B10">
      <w:pPr>
        <w:ind w:left="121" w:right="4062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8"/>
        </w:rPr>
        <w:t xml:space="preserve"> 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ua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43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3"/>
        </w:rPr>
        <w:t>ff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enes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36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8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b</w:t>
      </w:r>
      <w:r w:rsidRPr="00E50005">
        <w:rPr>
          <w:rFonts w:ascii="Arial" w:eastAsia="Arial" w:hAnsi="Arial" w:cs="Arial"/>
          <w:spacing w:val="6"/>
          <w:w w:val="101"/>
        </w:rPr>
        <w:t>y</w:t>
      </w:r>
      <w:r w:rsidRPr="00E50005">
        <w:rPr>
          <w:rFonts w:ascii="Arial" w:eastAsia="Arial" w:hAnsi="Arial" w:cs="Arial"/>
          <w:w w:val="102"/>
        </w:rPr>
        <w:t>:</w:t>
      </w:r>
    </w:p>
    <w:p w14:paraId="52D422E5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2F4B8242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0C9587DD">
          <v:shape id="_x0000_i1092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R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4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pup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</w:rPr>
        <w:t>’</w:t>
      </w:r>
      <w:r w:rsidR="006B2C56" w:rsidRPr="00E50005">
        <w:rPr>
          <w:rFonts w:ascii="Arial" w:eastAsia="Arial" w:hAnsi="Arial" w:cs="Arial"/>
          <w:spacing w:val="25"/>
        </w:rPr>
        <w:t xml:space="preserve"> 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dua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2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og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es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31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1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goa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ea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3"/>
        </w:rPr>
        <w:t xml:space="preserve"> 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spacing w:val="-6"/>
          <w:w w:val="101"/>
        </w:rPr>
        <w:t>e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w w:val="101"/>
        </w:rPr>
        <w:t>m</w:t>
      </w:r>
    </w:p>
    <w:p w14:paraId="7ED0FA5C" w14:textId="77777777" w:rsidR="00E81B0E" w:rsidRPr="00E50005" w:rsidRDefault="00E81B0E" w:rsidP="00BD0B10">
      <w:pPr>
        <w:spacing w:before="9" w:line="100" w:lineRule="exact"/>
        <w:jc w:val="both"/>
        <w:rPr>
          <w:rFonts w:ascii="Arial" w:hAnsi="Arial" w:cs="Arial"/>
          <w:sz w:val="11"/>
          <w:szCs w:val="11"/>
        </w:rPr>
      </w:pPr>
    </w:p>
    <w:p w14:paraId="32219A34" w14:textId="21C5A26D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5F89DB7C">
          <v:shape id="_x0000_i1093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R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54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pa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2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on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E64B7A" w:rsidRPr="00E50005">
        <w:rPr>
          <w:rFonts w:ascii="Arial" w:eastAsia="Arial" w:hAnsi="Arial" w:cs="Arial"/>
          <w:spacing w:val="-6"/>
        </w:rPr>
        <w:t>each term</w:t>
      </w:r>
    </w:p>
    <w:p w14:paraId="4E257D41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0F430194" w14:textId="614891F6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  <w:sectPr w:rsidR="00E81B0E" w:rsidRPr="00E50005">
          <w:pgSz w:w="11920" w:h="16840"/>
          <w:pgMar w:top="1540" w:right="920" w:bottom="280" w:left="960" w:header="0" w:footer="584" w:gutter="0"/>
          <w:cols w:space="720"/>
        </w:sectPr>
      </w:pPr>
      <w:r>
        <w:rPr>
          <w:rFonts w:ascii="Arial" w:hAnsi="Arial" w:cs="Arial"/>
        </w:rPr>
        <w:pict w14:anchorId="46B618B6">
          <v:shape id="_x0000_i1094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F03CFA" w:rsidRPr="00E50005">
        <w:rPr>
          <w:rFonts w:ascii="Arial" w:eastAsia="Arial" w:hAnsi="Arial" w:cs="Arial"/>
          <w:spacing w:val="-15"/>
        </w:rPr>
        <w:t>Gaining pupil voice via questionnaires and Microsoft Forms</w:t>
      </w:r>
    </w:p>
    <w:p w14:paraId="18A051E0" w14:textId="36E099EF" w:rsidR="00E81B0E" w:rsidRPr="00E50005" w:rsidRDefault="00000000" w:rsidP="00BD0B10">
      <w:pPr>
        <w:spacing w:before="70" w:line="363" w:lineRule="auto"/>
        <w:ind w:left="288" w:right="7103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lastRenderedPageBreak/>
        <w:pict w14:anchorId="52DED0D6">
          <v:shape id="_x0000_i1095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on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3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b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5"/>
        </w:rPr>
        <w:t xml:space="preserve"> </w:t>
      </w:r>
      <w:r w:rsidR="006B2C56" w:rsidRPr="00E50005">
        <w:rPr>
          <w:rFonts w:ascii="Arial" w:eastAsia="Arial" w:hAnsi="Arial" w:cs="Arial"/>
          <w:spacing w:val="-4"/>
          <w:w w:val="102"/>
        </w:rPr>
        <w:t>SE</w:t>
      </w:r>
      <w:r w:rsidR="006B2C56" w:rsidRPr="00E50005">
        <w:rPr>
          <w:rFonts w:ascii="Arial" w:eastAsia="Arial" w:hAnsi="Arial" w:cs="Arial"/>
          <w:spacing w:val="-11"/>
          <w:w w:val="102"/>
        </w:rPr>
        <w:t>N</w:t>
      </w:r>
      <w:r w:rsidR="006B2C56" w:rsidRPr="00E50005">
        <w:rPr>
          <w:rFonts w:ascii="Arial" w:eastAsia="Arial" w:hAnsi="Arial" w:cs="Arial"/>
          <w:spacing w:val="-3"/>
          <w:w w:val="102"/>
        </w:rPr>
        <w:t>DC</w:t>
      </w:r>
      <w:r w:rsidR="006B2C56" w:rsidRPr="00E50005">
        <w:rPr>
          <w:rFonts w:ascii="Arial" w:eastAsia="Arial" w:hAnsi="Arial" w:cs="Arial"/>
          <w:w w:val="102"/>
        </w:rPr>
        <w:t xml:space="preserve">O </w:t>
      </w:r>
      <w:r>
        <w:rPr>
          <w:rFonts w:ascii="Arial" w:hAnsi="Arial" w:cs="Arial"/>
        </w:rPr>
        <w:pict w14:anchorId="48FE8FF6">
          <v:shape id="_x0000_i1096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  <w:w w:val="102"/>
        </w:rPr>
        <w:t xml:space="preserve"> </w:t>
      </w:r>
      <w:r w:rsidR="00537F4A" w:rsidRPr="00E50005">
        <w:rPr>
          <w:rFonts w:ascii="Arial" w:eastAsia="Arial" w:hAnsi="Arial" w:cs="Arial"/>
          <w:spacing w:val="-15"/>
        </w:rPr>
        <w:t>L</w:t>
      </w:r>
      <w:r w:rsidR="006B2C56" w:rsidRPr="00E50005">
        <w:rPr>
          <w:rFonts w:ascii="Arial" w:eastAsia="Arial" w:hAnsi="Arial" w:cs="Arial"/>
          <w:spacing w:val="-6"/>
        </w:rPr>
        <w:t>ea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25"/>
        </w:rPr>
        <w:t xml:space="preserve"> </w:t>
      </w:r>
      <w:r w:rsidR="006B2C56" w:rsidRPr="00E50005">
        <w:rPr>
          <w:rFonts w:ascii="Arial" w:eastAsia="Arial" w:hAnsi="Arial" w:cs="Arial"/>
          <w:spacing w:val="-15"/>
          <w:w w:val="102"/>
        </w:rPr>
        <w:t>w</w:t>
      </w:r>
      <w:r w:rsidR="006B2C56" w:rsidRPr="00E50005">
        <w:rPr>
          <w:rFonts w:ascii="Arial" w:eastAsia="Arial" w:hAnsi="Arial" w:cs="Arial"/>
          <w:spacing w:val="-6"/>
          <w:w w:val="102"/>
        </w:rPr>
        <w:t>a</w:t>
      </w:r>
      <w:r w:rsidR="006B2C56" w:rsidRPr="00E50005">
        <w:rPr>
          <w:rFonts w:ascii="Arial" w:eastAsia="Arial" w:hAnsi="Arial" w:cs="Arial"/>
          <w:spacing w:val="-9"/>
          <w:w w:val="102"/>
        </w:rPr>
        <w:t>l</w:t>
      </w:r>
      <w:r w:rsidR="006B2C56" w:rsidRPr="00E50005">
        <w:rPr>
          <w:rFonts w:ascii="Arial" w:eastAsia="Arial" w:hAnsi="Arial" w:cs="Arial"/>
          <w:spacing w:val="-6"/>
          <w:w w:val="102"/>
        </w:rPr>
        <w:t>k</w:t>
      </w:r>
      <w:r w:rsidR="006B2C56" w:rsidRPr="00E50005">
        <w:rPr>
          <w:rFonts w:ascii="Arial" w:eastAsia="Arial" w:hAnsi="Arial" w:cs="Arial"/>
          <w:w w:val="102"/>
        </w:rPr>
        <w:t>s</w:t>
      </w:r>
    </w:p>
    <w:p w14:paraId="5971C050" w14:textId="77777777" w:rsidR="00E81B0E" w:rsidRPr="00E50005" w:rsidRDefault="00000000" w:rsidP="00BD0B10">
      <w:pPr>
        <w:spacing w:before="3"/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68E5B19F">
          <v:shape id="_x0000_i1097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U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39"/>
        </w:rPr>
        <w:t xml:space="preserve"> 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ap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20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easu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39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2"/>
        </w:rPr>
        <w:t>p</w:t>
      </w:r>
      <w:r w:rsidR="006B2C56" w:rsidRPr="00E50005">
        <w:rPr>
          <w:rFonts w:ascii="Arial" w:eastAsia="Arial" w:hAnsi="Arial" w:cs="Arial"/>
          <w:spacing w:val="4"/>
          <w:w w:val="102"/>
        </w:rPr>
        <w:t>r</w:t>
      </w:r>
      <w:r w:rsidR="006B2C56" w:rsidRPr="00E50005">
        <w:rPr>
          <w:rFonts w:ascii="Arial" w:eastAsia="Arial" w:hAnsi="Arial" w:cs="Arial"/>
          <w:spacing w:val="-6"/>
          <w:w w:val="102"/>
        </w:rPr>
        <w:t>og</w:t>
      </w:r>
      <w:r w:rsidR="006B2C56" w:rsidRPr="00E50005">
        <w:rPr>
          <w:rFonts w:ascii="Arial" w:eastAsia="Arial" w:hAnsi="Arial" w:cs="Arial"/>
          <w:spacing w:val="4"/>
          <w:w w:val="102"/>
        </w:rPr>
        <w:t>r</w:t>
      </w:r>
      <w:r w:rsidR="006B2C56" w:rsidRPr="00E50005">
        <w:rPr>
          <w:rFonts w:ascii="Arial" w:eastAsia="Arial" w:hAnsi="Arial" w:cs="Arial"/>
          <w:spacing w:val="-6"/>
          <w:w w:val="102"/>
        </w:rPr>
        <w:t>es</w:t>
      </w:r>
      <w:r w:rsidR="006B2C56" w:rsidRPr="00E50005">
        <w:rPr>
          <w:rFonts w:ascii="Arial" w:eastAsia="Arial" w:hAnsi="Arial" w:cs="Arial"/>
          <w:w w:val="102"/>
        </w:rPr>
        <w:t>s</w:t>
      </w:r>
    </w:p>
    <w:p w14:paraId="7BEB90E7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1722F7F0" w14:textId="77777777" w:rsidR="00E81B0E" w:rsidRPr="00E50005" w:rsidRDefault="00000000" w:rsidP="00BD0B10">
      <w:pPr>
        <w:spacing w:line="220" w:lineRule="exact"/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4EDC181F">
          <v:shape id="_x0000_i1098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  <w:position w:val="-1"/>
        </w:rPr>
        <w:t xml:space="preserve"> </w:t>
      </w:r>
      <w:r w:rsidR="006B2C56" w:rsidRPr="00E50005">
        <w:rPr>
          <w:rFonts w:ascii="Arial" w:eastAsia="Arial" w:hAnsi="Arial" w:cs="Arial"/>
          <w:spacing w:val="-15"/>
          <w:position w:val="-1"/>
        </w:rPr>
        <w:t>H</w:t>
      </w:r>
      <w:r w:rsidR="006B2C56" w:rsidRPr="00E50005">
        <w:rPr>
          <w:rFonts w:ascii="Arial" w:eastAsia="Arial" w:hAnsi="Arial" w:cs="Arial"/>
          <w:spacing w:val="-6"/>
          <w:position w:val="-1"/>
        </w:rPr>
        <w:t>o</w:t>
      </w:r>
      <w:r w:rsidR="006B2C56" w:rsidRPr="00E50005">
        <w:rPr>
          <w:rFonts w:ascii="Arial" w:eastAsia="Arial" w:hAnsi="Arial" w:cs="Arial"/>
          <w:spacing w:val="-9"/>
          <w:position w:val="-1"/>
        </w:rPr>
        <w:t>l</w:t>
      </w:r>
      <w:r w:rsidR="006B2C56" w:rsidRPr="00E50005">
        <w:rPr>
          <w:rFonts w:ascii="Arial" w:eastAsia="Arial" w:hAnsi="Arial" w:cs="Arial"/>
          <w:spacing w:val="-6"/>
          <w:position w:val="-1"/>
        </w:rPr>
        <w:t>d</w:t>
      </w:r>
      <w:r w:rsidR="006B2C56" w:rsidRPr="00E50005">
        <w:rPr>
          <w:rFonts w:ascii="Arial" w:eastAsia="Arial" w:hAnsi="Arial" w:cs="Arial"/>
          <w:spacing w:val="2"/>
          <w:position w:val="-1"/>
        </w:rPr>
        <w:t>i</w:t>
      </w:r>
      <w:r w:rsidR="006B2C56" w:rsidRPr="00E50005">
        <w:rPr>
          <w:rFonts w:ascii="Arial" w:eastAsia="Arial" w:hAnsi="Arial" w:cs="Arial"/>
          <w:spacing w:val="-6"/>
          <w:position w:val="-1"/>
        </w:rPr>
        <w:t>n</w:t>
      </w:r>
      <w:r w:rsidR="006B2C56" w:rsidRPr="00E50005">
        <w:rPr>
          <w:rFonts w:ascii="Arial" w:eastAsia="Arial" w:hAnsi="Arial" w:cs="Arial"/>
          <w:position w:val="-1"/>
        </w:rPr>
        <w:t>g</w:t>
      </w:r>
      <w:r w:rsidR="006B2C56" w:rsidRPr="00E50005">
        <w:rPr>
          <w:rFonts w:ascii="Arial" w:eastAsia="Arial" w:hAnsi="Arial" w:cs="Arial"/>
          <w:spacing w:val="37"/>
          <w:position w:val="-1"/>
        </w:rPr>
        <w:t xml:space="preserve"> </w:t>
      </w:r>
      <w:r w:rsidR="006B2C56" w:rsidRPr="00E50005">
        <w:rPr>
          <w:rFonts w:ascii="Arial" w:eastAsia="Arial" w:hAnsi="Arial" w:cs="Arial"/>
          <w:spacing w:val="-6"/>
          <w:position w:val="-1"/>
        </w:rPr>
        <w:t>annua</w:t>
      </w:r>
      <w:r w:rsidR="006B2C56" w:rsidRPr="00E50005">
        <w:rPr>
          <w:rFonts w:ascii="Arial" w:eastAsia="Arial" w:hAnsi="Arial" w:cs="Arial"/>
          <w:position w:val="-1"/>
        </w:rPr>
        <w:t>l</w:t>
      </w:r>
      <w:r w:rsidR="006B2C56" w:rsidRPr="00E50005">
        <w:rPr>
          <w:rFonts w:ascii="Arial" w:eastAsia="Arial" w:hAnsi="Arial" w:cs="Arial"/>
          <w:spacing w:val="31"/>
          <w:position w:val="-1"/>
        </w:rPr>
        <w:t xml:space="preserve"> </w:t>
      </w:r>
      <w:r w:rsidR="006B2C56" w:rsidRPr="00E50005">
        <w:rPr>
          <w:rFonts w:ascii="Arial" w:eastAsia="Arial" w:hAnsi="Arial" w:cs="Arial"/>
          <w:spacing w:val="4"/>
          <w:position w:val="-1"/>
        </w:rPr>
        <w:t>r</w:t>
      </w:r>
      <w:r w:rsidR="006B2C56" w:rsidRPr="00E50005">
        <w:rPr>
          <w:rFonts w:ascii="Arial" w:eastAsia="Arial" w:hAnsi="Arial" w:cs="Arial"/>
          <w:spacing w:val="-6"/>
          <w:position w:val="-1"/>
        </w:rPr>
        <w:t>e</w:t>
      </w:r>
      <w:r w:rsidR="006B2C56" w:rsidRPr="00E50005">
        <w:rPr>
          <w:rFonts w:ascii="Arial" w:eastAsia="Arial" w:hAnsi="Arial" w:cs="Arial"/>
          <w:spacing w:val="-18"/>
          <w:position w:val="-1"/>
        </w:rPr>
        <w:t>v</w:t>
      </w:r>
      <w:r w:rsidR="006B2C56" w:rsidRPr="00E50005">
        <w:rPr>
          <w:rFonts w:ascii="Arial" w:eastAsia="Arial" w:hAnsi="Arial" w:cs="Arial"/>
          <w:spacing w:val="2"/>
          <w:position w:val="-1"/>
        </w:rPr>
        <w:t>i</w:t>
      </w:r>
      <w:r w:rsidR="006B2C56" w:rsidRPr="00E50005">
        <w:rPr>
          <w:rFonts w:ascii="Arial" w:eastAsia="Arial" w:hAnsi="Arial" w:cs="Arial"/>
          <w:spacing w:val="-6"/>
          <w:position w:val="-1"/>
        </w:rPr>
        <w:t>e</w:t>
      </w:r>
      <w:r w:rsidR="006B2C56" w:rsidRPr="00E50005">
        <w:rPr>
          <w:rFonts w:ascii="Arial" w:eastAsia="Arial" w:hAnsi="Arial" w:cs="Arial"/>
          <w:spacing w:val="-15"/>
          <w:position w:val="-1"/>
        </w:rPr>
        <w:t>w</w:t>
      </w:r>
      <w:r w:rsidR="006B2C56" w:rsidRPr="00E50005">
        <w:rPr>
          <w:rFonts w:ascii="Arial" w:eastAsia="Arial" w:hAnsi="Arial" w:cs="Arial"/>
          <w:position w:val="-1"/>
        </w:rPr>
        <w:t>s</w:t>
      </w:r>
      <w:r w:rsidR="006B2C56" w:rsidRPr="00E50005">
        <w:rPr>
          <w:rFonts w:ascii="Arial" w:eastAsia="Arial" w:hAnsi="Arial" w:cs="Arial"/>
          <w:spacing w:val="37"/>
          <w:position w:val="-1"/>
        </w:rPr>
        <w:t xml:space="preserve"> </w:t>
      </w:r>
      <w:r w:rsidR="006B2C56" w:rsidRPr="00E50005">
        <w:rPr>
          <w:rFonts w:ascii="Arial" w:eastAsia="Arial" w:hAnsi="Arial" w:cs="Arial"/>
          <w:spacing w:val="3"/>
          <w:position w:val="-1"/>
        </w:rPr>
        <w:t>f</w:t>
      </w:r>
      <w:r w:rsidR="006B2C56" w:rsidRPr="00E50005">
        <w:rPr>
          <w:rFonts w:ascii="Arial" w:eastAsia="Arial" w:hAnsi="Arial" w:cs="Arial"/>
          <w:spacing w:val="-6"/>
          <w:position w:val="-1"/>
        </w:rPr>
        <w:t>o</w:t>
      </w:r>
      <w:r w:rsidR="006B2C56" w:rsidRPr="00E50005">
        <w:rPr>
          <w:rFonts w:ascii="Arial" w:eastAsia="Arial" w:hAnsi="Arial" w:cs="Arial"/>
          <w:position w:val="-1"/>
        </w:rPr>
        <w:t>r</w:t>
      </w:r>
      <w:r w:rsidR="006B2C56" w:rsidRPr="00E50005">
        <w:rPr>
          <w:rFonts w:ascii="Arial" w:eastAsia="Arial" w:hAnsi="Arial" w:cs="Arial"/>
          <w:spacing w:val="1"/>
          <w:position w:val="-1"/>
        </w:rPr>
        <w:t xml:space="preserve"> </w:t>
      </w:r>
      <w:r w:rsidR="006B2C56" w:rsidRPr="00E50005">
        <w:rPr>
          <w:rFonts w:ascii="Arial" w:eastAsia="Arial" w:hAnsi="Arial" w:cs="Arial"/>
          <w:spacing w:val="-6"/>
          <w:position w:val="-1"/>
        </w:rPr>
        <w:t>pup</w:t>
      </w:r>
      <w:r w:rsidR="006B2C56" w:rsidRPr="00E50005">
        <w:rPr>
          <w:rFonts w:ascii="Arial" w:eastAsia="Arial" w:hAnsi="Arial" w:cs="Arial"/>
          <w:spacing w:val="2"/>
          <w:position w:val="-1"/>
        </w:rPr>
        <w:t>i</w:t>
      </w:r>
      <w:r w:rsidR="006B2C56" w:rsidRPr="00E50005">
        <w:rPr>
          <w:rFonts w:ascii="Arial" w:eastAsia="Arial" w:hAnsi="Arial" w:cs="Arial"/>
          <w:spacing w:val="-9"/>
          <w:position w:val="-1"/>
        </w:rPr>
        <w:t>l</w:t>
      </w:r>
      <w:r w:rsidR="006B2C56" w:rsidRPr="00E50005">
        <w:rPr>
          <w:rFonts w:ascii="Arial" w:eastAsia="Arial" w:hAnsi="Arial" w:cs="Arial"/>
          <w:position w:val="-1"/>
        </w:rPr>
        <w:t>s</w:t>
      </w:r>
      <w:r w:rsidR="006B2C56" w:rsidRPr="00E50005">
        <w:rPr>
          <w:rFonts w:ascii="Arial" w:eastAsia="Arial" w:hAnsi="Arial" w:cs="Arial"/>
          <w:spacing w:val="20"/>
          <w:position w:val="-1"/>
        </w:rPr>
        <w:t xml:space="preserve"> </w:t>
      </w:r>
      <w:r w:rsidR="006B2C56" w:rsidRPr="00E50005">
        <w:rPr>
          <w:rFonts w:ascii="Arial" w:eastAsia="Arial" w:hAnsi="Arial" w:cs="Arial"/>
          <w:spacing w:val="-15"/>
          <w:position w:val="-1"/>
        </w:rPr>
        <w:t>w</w:t>
      </w:r>
      <w:r w:rsidR="006B2C56" w:rsidRPr="00E50005">
        <w:rPr>
          <w:rFonts w:ascii="Arial" w:eastAsia="Arial" w:hAnsi="Arial" w:cs="Arial"/>
          <w:spacing w:val="2"/>
          <w:position w:val="-1"/>
        </w:rPr>
        <w:t>i</w:t>
      </w:r>
      <w:r w:rsidR="006B2C56" w:rsidRPr="00E50005">
        <w:rPr>
          <w:rFonts w:ascii="Arial" w:eastAsia="Arial" w:hAnsi="Arial" w:cs="Arial"/>
          <w:spacing w:val="-9"/>
          <w:position w:val="-1"/>
        </w:rPr>
        <w:t>t</w:t>
      </w:r>
      <w:r w:rsidR="006B2C56" w:rsidRPr="00E50005">
        <w:rPr>
          <w:rFonts w:ascii="Arial" w:eastAsia="Arial" w:hAnsi="Arial" w:cs="Arial"/>
          <w:position w:val="-1"/>
        </w:rPr>
        <w:t>h</w:t>
      </w:r>
      <w:r w:rsidR="006B2C56" w:rsidRPr="00E50005">
        <w:rPr>
          <w:rFonts w:ascii="Arial" w:eastAsia="Arial" w:hAnsi="Arial" w:cs="Arial"/>
          <w:spacing w:val="18"/>
          <w:position w:val="-1"/>
        </w:rPr>
        <w:t xml:space="preserve"> </w:t>
      </w:r>
      <w:r w:rsidR="006B2C56" w:rsidRPr="00E50005">
        <w:rPr>
          <w:rFonts w:ascii="Arial" w:eastAsia="Arial" w:hAnsi="Arial" w:cs="Arial"/>
          <w:spacing w:val="-4"/>
          <w:position w:val="-1"/>
        </w:rPr>
        <w:t>E</w:t>
      </w:r>
      <w:r w:rsidR="006B2C56" w:rsidRPr="00E50005">
        <w:rPr>
          <w:rFonts w:ascii="Arial" w:eastAsia="Arial" w:hAnsi="Arial" w:cs="Arial"/>
          <w:spacing w:val="-15"/>
          <w:position w:val="-1"/>
        </w:rPr>
        <w:t>H</w:t>
      </w:r>
      <w:r w:rsidR="006B2C56" w:rsidRPr="00E50005">
        <w:rPr>
          <w:rFonts w:ascii="Arial" w:eastAsia="Arial" w:hAnsi="Arial" w:cs="Arial"/>
          <w:position w:val="-1"/>
        </w:rPr>
        <w:t>C</w:t>
      </w:r>
      <w:r w:rsidR="006B2C56" w:rsidRPr="00E50005">
        <w:rPr>
          <w:rFonts w:ascii="Arial" w:eastAsia="Arial" w:hAnsi="Arial" w:cs="Arial"/>
          <w:spacing w:val="21"/>
          <w:position w:val="-1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2"/>
          <w:position w:val="-1"/>
        </w:rPr>
        <w:t>p</w:t>
      </w:r>
      <w:r w:rsidR="006B2C56" w:rsidRPr="00E50005">
        <w:rPr>
          <w:rFonts w:ascii="Arial" w:eastAsia="Arial" w:hAnsi="Arial" w:cs="Arial"/>
          <w:spacing w:val="-9"/>
          <w:w w:val="102"/>
          <w:position w:val="-1"/>
        </w:rPr>
        <w:t>l</w:t>
      </w:r>
      <w:r w:rsidR="006B2C56" w:rsidRPr="00E50005">
        <w:rPr>
          <w:rFonts w:ascii="Arial" w:eastAsia="Arial" w:hAnsi="Arial" w:cs="Arial"/>
          <w:spacing w:val="-6"/>
          <w:w w:val="102"/>
          <w:position w:val="-1"/>
        </w:rPr>
        <w:t>an</w:t>
      </w:r>
      <w:r w:rsidR="006B2C56" w:rsidRPr="00E50005">
        <w:rPr>
          <w:rFonts w:ascii="Arial" w:eastAsia="Arial" w:hAnsi="Arial" w:cs="Arial"/>
          <w:w w:val="102"/>
          <w:position w:val="-1"/>
        </w:rPr>
        <w:t>s</w:t>
      </w:r>
    </w:p>
    <w:p w14:paraId="338E7C25" w14:textId="77777777" w:rsidR="00E81B0E" w:rsidRPr="00E50005" w:rsidRDefault="00E81B0E" w:rsidP="00BD0B10">
      <w:pPr>
        <w:spacing w:before="11" w:line="200" w:lineRule="exact"/>
        <w:jc w:val="both"/>
        <w:rPr>
          <w:rFonts w:ascii="Arial" w:hAnsi="Arial" w:cs="Arial"/>
        </w:rPr>
      </w:pPr>
    </w:p>
    <w:p w14:paraId="7C3D55A1" w14:textId="77777777" w:rsidR="00E81B0E" w:rsidRPr="00E50005" w:rsidRDefault="00F03CFA" w:rsidP="00BD0B10">
      <w:pPr>
        <w:spacing w:before="29"/>
        <w:ind w:left="121" w:right="895"/>
        <w:jc w:val="both"/>
        <w:rPr>
          <w:rFonts w:ascii="Arial" w:eastAsia="Arial" w:hAnsi="Arial" w:cs="Arial"/>
          <w:color w:val="002060"/>
          <w:sz w:val="24"/>
          <w:szCs w:val="24"/>
        </w:rPr>
      </w:pP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5</w:t>
      </w:r>
      <w:r w:rsidRPr="00E50005">
        <w:rPr>
          <w:rFonts w:ascii="Arial" w:eastAsia="Arial" w:hAnsi="Arial" w:cs="Arial"/>
          <w:b/>
          <w:color w:val="002060"/>
          <w:spacing w:val="5"/>
          <w:sz w:val="24"/>
          <w:szCs w:val="24"/>
        </w:rPr>
        <w:t>.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1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2</w:t>
      </w:r>
      <w:r w:rsidRPr="00E50005">
        <w:rPr>
          <w:rFonts w:ascii="Arial" w:eastAsia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4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b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li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g</w:t>
      </w:r>
      <w:r w:rsidRPr="00E50005">
        <w:rPr>
          <w:rFonts w:ascii="Arial" w:eastAsia="Arial" w:hAnsi="Arial" w:cs="Arial"/>
          <w:b/>
          <w:color w:val="002060"/>
          <w:spacing w:val="27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pup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il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2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wi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h</w:t>
      </w:r>
      <w:r w:rsidRPr="00E50005">
        <w:rPr>
          <w:rFonts w:ascii="Arial" w:eastAsia="Arial" w:hAnsi="Arial" w:cs="Arial"/>
          <w:b/>
          <w:color w:val="002060"/>
          <w:spacing w:val="3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4"/>
          <w:sz w:val="24"/>
          <w:szCs w:val="24"/>
        </w:rPr>
        <w:t>SE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ND</w:t>
      </w:r>
      <w:r w:rsidRPr="00E50005">
        <w:rPr>
          <w:rFonts w:ascii="Arial" w:eastAsia="Arial" w:hAnsi="Arial" w:cs="Arial"/>
          <w:b/>
          <w:color w:val="002060"/>
          <w:spacing w:val="13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pacing w:val="3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ng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g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pacing w:val="15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ac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v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16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ava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il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b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l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2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pacing w:val="-9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ho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pacing w:val="15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h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 xml:space="preserve">e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sc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hoo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l</w:t>
      </w:r>
      <w:r w:rsidRPr="00E50005">
        <w:rPr>
          <w:rFonts w:ascii="Arial" w:eastAsia="Arial" w:hAnsi="Arial" w:cs="Arial"/>
          <w:b/>
          <w:color w:val="002060"/>
          <w:spacing w:val="11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w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h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pacing w:val="15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d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pacing w:val="-9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no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9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h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3"/>
          <w:sz w:val="24"/>
          <w:szCs w:val="24"/>
        </w:rPr>
        <w:t>v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4"/>
          <w:sz w:val="24"/>
          <w:szCs w:val="24"/>
        </w:rPr>
        <w:t>SEN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D</w:t>
      </w:r>
    </w:p>
    <w:p w14:paraId="580AF88C" w14:textId="77777777" w:rsidR="00E81B0E" w:rsidRPr="00E50005" w:rsidRDefault="00E81B0E" w:rsidP="00BD0B10">
      <w:pPr>
        <w:spacing w:before="2" w:line="120" w:lineRule="exact"/>
        <w:jc w:val="both"/>
        <w:rPr>
          <w:rFonts w:ascii="Arial" w:hAnsi="Arial" w:cs="Arial"/>
          <w:sz w:val="12"/>
          <w:szCs w:val="12"/>
        </w:rPr>
      </w:pPr>
    </w:p>
    <w:p w14:paraId="37EE04D3" w14:textId="38147704" w:rsidR="00E81B0E" w:rsidRPr="00E50005" w:rsidRDefault="00F03CFA" w:rsidP="00BD0B10">
      <w:pPr>
        <w:spacing w:line="250" w:lineRule="auto"/>
        <w:ind w:left="121" w:right="487"/>
        <w:jc w:val="both"/>
        <w:rPr>
          <w:rFonts w:ascii="Arial" w:eastAsia="Arial" w:hAnsi="Arial" w:cs="Arial"/>
        </w:rPr>
      </w:pPr>
      <w:proofErr w:type="gramStart"/>
      <w:r w:rsidRPr="00E50005">
        <w:rPr>
          <w:rFonts w:ascii="Arial" w:eastAsia="Arial" w:hAnsi="Arial" w:cs="Arial"/>
          <w:spacing w:val="-4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proofErr w:type="gramEnd"/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2"/>
        </w:rPr>
        <w:t xml:space="preserve"> </w:t>
      </w:r>
      <w:proofErr w:type="gramStart"/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x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2"/>
        </w:rPr>
        <w:t>a</w:t>
      </w:r>
      <w:r w:rsidRPr="00E50005">
        <w:rPr>
          <w:rFonts w:ascii="Arial" w:eastAsia="Arial" w:hAnsi="Arial" w:cs="Arial"/>
          <w:spacing w:val="4"/>
        </w:rPr>
        <w:t>-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  <w:spacing w:val="4"/>
        </w:rPr>
        <w:t>rr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r</w:t>
      </w:r>
      <w:proofErr w:type="gramEnd"/>
      <w:r w:rsidRPr="00E50005">
        <w:rPr>
          <w:rFonts w:ascii="Arial" w:eastAsia="Arial" w:hAnsi="Arial" w:cs="Arial"/>
          <w:spacing w:val="35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38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hoo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ab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ud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  <w:w w:val="102"/>
        </w:rPr>
        <w:t>be</w:t>
      </w:r>
      <w:r w:rsidRPr="00E50005">
        <w:rPr>
          <w:rFonts w:ascii="Arial" w:eastAsia="Arial" w:hAnsi="Arial" w:cs="Arial"/>
          <w:spacing w:val="3"/>
          <w:w w:val="102"/>
        </w:rPr>
        <w:t>f</w:t>
      </w:r>
      <w:r w:rsidRPr="00E50005">
        <w:rPr>
          <w:rFonts w:ascii="Arial" w:eastAsia="Arial" w:hAnsi="Arial" w:cs="Arial"/>
          <w:spacing w:val="-6"/>
          <w:w w:val="102"/>
        </w:rPr>
        <w:t>o</w:t>
      </w:r>
      <w:r w:rsidRPr="00E50005">
        <w:rPr>
          <w:rFonts w:ascii="Arial" w:eastAsia="Arial" w:hAnsi="Arial" w:cs="Arial"/>
          <w:spacing w:val="4"/>
          <w:w w:val="102"/>
        </w:rPr>
        <w:t>r</w:t>
      </w:r>
      <w:r w:rsidRPr="00E50005">
        <w:rPr>
          <w:rFonts w:ascii="Arial" w:eastAsia="Arial" w:hAnsi="Arial" w:cs="Arial"/>
          <w:spacing w:val="15"/>
          <w:w w:val="102"/>
        </w:rPr>
        <w:t>e</w:t>
      </w:r>
      <w:r w:rsidRPr="00E50005">
        <w:rPr>
          <w:rFonts w:ascii="Arial" w:eastAsia="Arial" w:hAnsi="Arial" w:cs="Arial"/>
          <w:spacing w:val="4"/>
          <w:w w:val="102"/>
        </w:rPr>
        <w:t>-</w:t>
      </w:r>
      <w:r w:rsidRPr="00E50005">
        <w:rPr>
          <w:rFonts w:ascii="Arial" w:eastAsia="Arial" w:hAnsi="Arial" w:cs="Arial"/>
          <w:spacing w:val="-5"/>
          <w:w w:val="102"/>
        </w:rPr>
        <w:t xml:space="preserve">and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5"/>
        </w:rPr>
        <w:t>r</w:t>
      </w:r>
      <w:r w:rsidRPr="00E50005">
        <w:rPr>
          <w:rFonts w:ascii="Arial" w:eastAsia="Arial" w:hAnsi="Arial" w:cs="Arial"/>
          <w:spacing w:val="4"/>
        </w:rPr>
        <w:t>-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hoo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6"/>
          <w:w w:val="102"/>
        </w:rPr>
        <w:t>c</w:t>
      </w:r>
      <w:r w:rsidRPr="00E50005">
        <w:rPr>
          <w:rFonts w:ascii="Arial" w:eastAsia="Arial" w:hAnsi="Arial" w:cs="Arial"/>
          <w:spacing w:val="-9"/>
          <w:w w:val="102"/>
        </w:rPr>
        <w:t>l</w:t>
      </w:r>
      <w:r w:rsidRPr="00E50005">
        <w:rPr>
          <w:rFonts w:ascii="Arial" w:eastAsia="Arial" w:hAnsi="Arial" w:cs="Arial"/>
          <w:spacing w:val="-6"/>
          <w:w w:val="102"/>
        </w:rPr>
        <w:t>ubs</w:t>
      </w:r>
      <w:r w:rsidRPr="00E50005">
        <w:rPr>
          <w:rFonts w:ascii="Arial" w:eastAsia="Arial" w:hAnsi="Arial" w:cs="Arial"/>
          <w:w w:val="102"/>
        </w:rPr>
        <w:t>.</w:t>
      </w:r>
    </w:p>
    <w:p w14:paraId="413BF70E" w14:textId="77777777" w:rsidR="00E81B0E" w:rsidRPr="00E50005" w:rsidRDefault="00E81B0E" w:rsidP="00BD0B10">
      <w:pPr>
        <w:spacing w:before="9" w:line="100" w:lineRule="exact"/>
        <w:jc w:val="both"/>
        <w:rPr>
          <w:rFonts w:ascii="Arial" w:hAnsi="Arial" w:cs="Arial"/>
          <w:sz w:val="10"/>
          <w:szCs w:val="10"/>
        </w:rPr>
      </w:pPr>
    </w:p>
    <w:p w14:paraId="3481BD36" w14:textId="4AA102B4" w:rsidR="00E81B0E" w:rsidRPr="00E50005" w:rsidRDefault="00F03CFA" w:rsidP="00BD0B10">
      <w:pPr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4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age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g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den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3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(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</w:rPr>
        <w:t>)</w:t>
      </w:r>
      <w:r w:rsidRPr="00E50005">
        <w:rPr>
          <w:rFonts w:ascii="Arial" w:eastAsia="Arial" w:hAnsi="Arial" w:cs="Arial"/>
          <w:w w:val="102"/>
        </w:rPr>
        <w:t>.</w:t>
      </w:r>
    </w:p>
    <w:p w14:paraId="70449462" w14:textId="77777777" w:rsidR="00E81B0E" w:rsidRPr="00E50005" w:rsidRDefault="00E81B0E" w:rsidP="00BD0B10">
      <w:pPr>
        <w:spacing w:before="3" w:line="120" w:lineRule="exact"/>
        <w:jc w:val="both"/>
        <w:rPr>
          <w:rFonts w:ascii="Arial" w:hAnsi="Arial" w:cs="Arial"/>
          <w:sz w:val="12"/>
          <w:szCs w:val="12"/>
        </w:rPr>
      </w:pPr>
    </w:p>
    <w:p w14:paraId="11FD76A7" w14:textId="77777777" w:rsidR="00E81B0E" w:rsidRPr="00E50005" w:rsidRDefault="00F03CFA" w:rsidP="00BD0B10">
      <w:pPr>
        <w:spacing w:line="220" w:lineRule="exact"/>
        <w:ind w:left="121" w:right="253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4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age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ak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-6"/>
        </w:rPr>
        <w:t>pa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-7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hoo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ub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7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pe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ons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55"/>
        </w:rPr>
        <w:t xml:space="preserve"> </w:t>
      </w:r>
      <w:r w:rsidRPr="00E50005">
        <w:rPr>
          <w:rFonts w:ascii="Arial" w:eastAsia="Arial" w:hAnsi="Arial" w:cs="Arial"/>
          <w:spacing w:val="-6"/>
        </w:rPr>
        <w:t>spo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6"/>
        </w:rPr>
        <w:t>da</w:t>
      </w:r>
      <w:r w:rsidRPr="00E50005">
        <w:rPr>
          <w:rFonts w:ascii="Arial" w:eastAsia="Arial" w:hAnsi="Arial" w:cs="Arial"/>
          <w:spacing w:val="6"/>
        </w:rPr>
        <w:t>y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6"/>
        </w:rPr>
        <w:t xml:space="preserve"> </w:t>
      </w:r>
      <w:proofErr w:type="gramStart"/>
      <w:r w:rsidRPr="00E50005">
        <w:rPr>
          <w:rFonts w:ascii="Arial" w:eastAsia="Arial" w:hAnsi="Arial" w:cs="Arial"/>
          <w:spacing w:val="-6"/>
          <w:w w:val="102"/>
        </w:rPr>
        <w:t>e</w:t>
      </w:r>
      <w:r w:rsidRPr="00E50005">
        <w:rPr>
          <w:rFonts w:ascii="Arial" w:eastAsia="Arial" w:hAnsi="Arial" w:cs="Arial"/>
          <w:spacing w:val="-18"/>
          <w:w w:val="102"/>
        </w:rPr>
        <w:t>x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4"/>
          <w:w w:val="102"/>
        </w:rPr>
        <w:t>r</w:t>
      </w:r>
      <w:r w:rsidRPr="00E50005">
        <w:rPr>
          <w:rFonts w:ascii="Arial" w:eastAsia="Arial" w:hAnsi="Arial" w:cs="Arial"/>
          <w:spacing w:val="-4"/>
          <w:w w:val="102"/>
        </w:rPr>
        <w:t>a</w:t>
      </w:r>
      <w:r w:rsidRPr="00E50005">
        <w:rPr>
          <w:rFonts w:ascii="Arial" w:eastAsia="Arial" w:hAnsi="Arial" w:cs="Arial"/>
          <w:spacing w:val="4"/>
          <w:w w:val="102"/>
        </w:rPr>
        <w:t>-</w:t>
      </w:r>
      <w:r w:rsidRPr="00E50005">
        <w:rPr>
          <w:rFonts w:ascii="Arial" w:eastAsia="Arial" w:hAnsi="Arial" w:cs="Arial"/>
          <w:spacing w:val="6"/>
          <w:w w:val="102"/>
        </w:rPr>
        <w:t>c</w:t>
      </w:r>
      <w:r w:rsidRPr="00E50005">
        <w:rPr>
          <w:rFonts w:ascii="Arial" w:eastAsia="Arial" w:hAnsi="Arial" w:cs="Arial"/>
          <w:spacing w:val="-6"/>
          <w:w w:val="102"/>
        </w:rPr>
        <w:t>u</w:t>
      </w:r>
      <w:r w:rsidRPr="00E50005">
        <w:rPr>
          <w:rFonts w:ascii="Arial" w:eastAsia="Arial" w:hAnsi="Arial" w:cs="Arial"/>
          <w:spacing w:val="4"/>
          <w:w w:val="102"/>
        </w:rPr>
        <w:t>rr</w:t>
      </w:r>
      <w:r w:rsidRPr="00E50005">
        <w:rPr>
          <w:rFonts w:ascii="Arial" w:eastAsia="Arial" w:hAnsi="Arial" w:cs="Arial"/>
          <w:spacing w:val="2"/>
          <w:w w:val="102"/>
        </w:rPr>
        <w:t>i</w:t>
      </w:r>
      <w:r w:rsidRPr="00E50005">
        <w:rPr>
          <w:rFonts w:ascii="Arial" w:eastAsia="Arial" w:hAnsi="Arial" w:cs="Arial"/>
          <w:spacing w:val="6"/>
          <w:w w:val="102"/>
        </w:rPr>
        <w:t>c</w:t>
      </w:r>
      <w:r w:rsidRPr="00E50005">
        <w:rPr>
          <w:rFonts w:ascii="Arial" w:eastAsia="Arial" w:hAnsi="Arial" w:cs="Arial"/>
          <w:spacing w:val="-6"/>
          <w:w w:val="102"/>
        </w:rPr>
        <w:t>u</w:t>
      </w:r>
      <w:r w:rsidRPr="00E50005">
        <w:rPr>
          <w:rFonts w:ascii="Arial" w:eastAsia="Arial" w:hAnsi="Arial" w:cs="Arial"/>
          <w:spacing w:val="-9"/>
          <w:w w:val="102"/>
        </w:rPr>
        <w:t>l</w:t>
      </w:r>
      <w:r w:rsidRPr="00E50005">
        <w:rPr>
          <w:rFonts w:ascii="Arial" w:eastAsia="Arial" w:hAnsi="Arial" w:cs="Arial"/>
          <w:spacing w:val="-6"/>
          <w:w w:val="102"/>
        </w:rPr>
        <w:t>a</w:t>
      </w:r>
      <w:r w:rsidRPr="00E50005">
        <w:rPr>
          <w:rFonts w:ascii="Arial" w:eastAsia="Arial" w:hAnsi="Arial" w:cs="Arial"/>
          <w:w w:val="102"/>
        </w:rPr>
        <w:t>r</w:t>
      </w:r>
      <w:proofErr w:type="gramEnd"/>
      <w:r w:rsidRPr="00E50005">
        <w:rPr>
          <w:rFonts w:ascii="Arial" w:eastAsia="Arial" w:hAnsi="Arial" w:cs="Arial"/>
          <w:w w:val="102"/>
        </w:rPr>
        <w:t xml:space="preserve"> 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4"/>
          <w:w w:val="102"/>
        </w:rPr>
        <w:t>r</w:t>
      </w:r>
      <w:r w:rsidRPr="00E50005">
        <w:rPr>
          <w:rFonts w:ascii="Arial" w:eastAsia="Arial" w:hAnsi="Arial" w:cs="Arial"/>
          <w:spacing w:val="2"/>
          <w:w w:val="102"/>
        </w:rPr>
        <w:t>i</w:t>
      </w:r>
      <w:r w:rsidRPr="00E50005">
        <w:rPr>
          <w:rFonts w:ascii="Arial" w:eastAsia="Arial" w:hAnsi="Arial" w:cs="Arial"/>
          <w:spacing w:val="-6"/>
          <w:w w:val="102"/>
        </w:rPr>
        <w:t>p</w:t>
      </w:r>
      <w:r w:rsidRPr="00E50005">
        <w:rPr>
          <w:rFonts w:ascii="Arial" w:eastAsia="Arial" w:hAnsi="Arial" w:cs="Arial"/>
          <w:spacing w:val="-5"/>
          <w:w w:val="102"/>
        </w:rPr>
        <w:t>s</w:t>
      </w:r>
      <w:r w:rsidRPr="00E50005">
        <w:rPr>
          <w:rFonts w:ascii="Arial" w:eastAsia="Arial" w:hAnsi="Arial" w:cs="Arial"/>
          <w:w w:val="102"/>
        </w:rPr>
        <w:t>.</w:t>
      </w:r>
    </w:p>
    <w:p w14:paraId="43BDB2AB" w14:textId="77777777" w:rsidR="00E81B0E" w:rsidRPr="00E50005" w:rsidRDefault="00E81B0E" w:rsidP="00BD0B10">
      <w:pPr>
        <w:spacing w:before="5" w:line="100" w:lineRule="exact"/>
        <w:jc w:val="both"/>
        <w:rPr>
          <w:rFonts w:ascii="Arial" w:hAnsi="Arial" w:cs="Arial"/>
          <w:sz w:val="11"/>
          <w:szCs w:val="11"/>
        </w:rPr>
      </w:pPr>
    </w:p>
    <w:p w14:paraId="5F7C2755" w14:textId="77777777" w:rsidR="00E81B0E" w:rsidRPr="00E50005" w:rsidRDefault="00F03CFA" w:rsidP="00BD0B10">
      <w:pPr>
        <w:spacing w:line="244" w:lineRule="auto"/>
        <w:ind w:left="121" w:right="220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5"/>
        </w:rPr>
        <w:t>N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-10"/>
        </w:rPr>
        <w:t xml:space="preserve"> 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x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ude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51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m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ak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6"/>
        </w:rPr>
        <w:t>pa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hes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38"/>
        </w:rPr>
        <w:t xml:space="preserve"> </w:t>
      </w:r>
      <w:r w:rsidRPr="00E50005">
        <w:rPr>
          <w:rFonts w:ascii="Arial" w:eastAsia="Arial" w:hAnsi="Arial" w:cs="Arial"/>
          <w:spacing w:val="-6"/>
        </w:rPr>
        <w:t>be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aus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10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 xml:space="preserve">r 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sab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6"/>
        </w:rPr>
        <w:t>y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45"/>
        </w:rPr>
        <w:t xml:space="preserve"> </w:t>
      </w:r>
      <w:r w:rsidRPr="00E50005">
        <w:rPr>
          <w:rFonts w:ascii="Arial" w:eastAsia="Arial" w:hAnsi="Arial" w:cs="Arial"/>
          <w:spacing w:val="3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-6"/>
          <w:w w:val="102"/>
        </w:rPr>
        <w:t>o</w:t>
      </w:r>
      <w:r w:rsidRPr="00E50005">
        <w:rPr>
          <w:rFonts w:ascii="Arial" w:eastAsia="Arial" w:hAnsi="Arial" w:cs="Arial"/>
          <w:w w:val="102"/>
        </w:rPr>
        <w:t xml:space="preserve">n </w:t>
      </w:r>
      <w:r w:rsidRPr="00E50005">
        <w:rPr>
          <w:rFonts w:ascii="Arial" w:eastAsia="Arial" w:hAnsi="Arial" w:cs="Arial"/>
          <w:spacing w:val="-6"/>
        </w:rPr>
        <w:t>ho</w:t>
      </w:r>
      <w:r w:rsidRPr="00E50005">
        <w:rPr>
          <w:rFonts w:ascii="Arial" w:eastAsia="Arial" w:hAnsi="Arial" w:cs="Arial"/>
        </w:rPr>
        <w:t>w</w:t>
      </w:r>
      <w:r w:rsidRPr="00E50005">
        <w:rPr>
          <w:rFonts w:ascii="Arial" w:eastAsia="Arial" w:hAnsi="Arial" w:cs="Arial"/>
          <w:spacing w:val="8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suppo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hos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3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sab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13"/>
        </w:rPr>
        <w:t>f</w:t>
      </w:r>
      <w:r w:rsidRPr="00E50005">
        <w:rPr>
          <w:rFonts w:ascii="Arial" w:eastAsia="Arial" w:hAnsi="Arial" w:cs="Arial"/>
          <w:spacing w:val="-6"/>
        </w:rPr>
        <w:t>oun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3"/>
        </w:rPr>
        <w:t>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sab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26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4"/>
        </w:rPr>
        <w:t>E</w:t>
      </w:r>
      <w:r w:rsidRPr="00E50005">
        <w:rPr>
          <w:rFonts w:ascii="Arial" w:eastAsia="Arial" w:hAnsi="Arial" w:cs="Arial"/>
          <w:spacing w:val="-6"/>
        </w:rPr>
        <w:t>qua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36"/>
        </w:rPr>
        <w:t xml:space="preserve"> </w:t>
      </w:r>
      <w:r w:rsidRPr="00E50005">
        <w:rPr>
          <w:rFonts w:ascii="Arial" w:eastAsia="Arial" w:hAnsi="Arial" w:cs="Arial"/>
          <w:spacing w:val="-4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6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-6"/>
          <w:w w:val="102"/>
        </w:rPr>
        <w:t>h</w:t>
      </w:r>
      <w:r w:rsidRPr="00E50005">
        <w:rPr>
          <w:rFonts w:ascii="Arial" w:eastAsia="Arial" w:hAnsi="Arial" w:cs="Arial"/>
          <w:w w:val="102"/>
        </w:rPr>
        <w:t xml:space="preserve">e </w:t>
      </w:r>
      <w:r w:rsidRPr="00E50005">
        <w:rPr>
          <w:rFonts w:ascii="Arial" w:eastAsia="Arial" w:hAnsi="Arial" w:cs="Arial"/>
          <w:spacing w:val="-4"/>
          <w:w w:val="102"/>
        </w:rPr>
        <w:t>A</w:t>
      </w:r>
      <w:r w:rsidRPr="00E50005">
        <w:rPr>
          <w:rFonts w:ascii="Arial" w:eastAsia="Arial" w:hAnsi="Arial" w:cs="Arial"/>
          <w:spacing w:val="6"/>
          <w:w w:val="102"/>
        </w:rPr>
        <w:t>cc</w:t>
      </w:r>
      <w:r w:rsidRPr="00E50005">
        <w:rPr>
          <w:rFonts w:ascii="Arial" w:eastAsia="Arial" w:hAnsi="Arial" w:cs="Arial"/>
          <w:spacing w:val="-6"/>
          <w:w w:val="102"/>
        </w:rPr>
        <w:t>ess</w:t>
      </w:r>
      <w:r w:rsidRPr="00E50005">
        <w:rPr>
          <w:rFonts w:ascii="Arial" w:eastAsia="Arial" w:hAnsi="Arial" w:cs="Arial"/>
          <w:spacing w:val="2"/>
          <w:w w:val="102"/>
        </w:rPr>
        <w:t>i</w:t>
      </w:r>
      <w:r w:rsidRPr="00E50005">
        <w:rPr>
          <w:rFonts w:ascii="Arial" w:eastAsia="Arial" w:hAnsi="Arial" w:cs="Arial"/>
          <w:spacing w:val="-6"/>
          <w:w w:val="102"/>
        </w:rPr>
        <w:t>b</w:t>
      </w:r>
      <w:r w:rsidRPr="00E50005">
        <w:rPr>
          <w:rFonts w:ascii="Arial" w:eastAsia="Arial" w:hAnsi="Arial" w:cs="Arial"/>
          <w:spacing w:val="2"/>
          <w:w w:val="102"/>
        </w:rPr>
        <w:t>i</w:t>
      </w:r>
      <w:r w:rsidRPr="00E50005">
        <w:rPr>
          <w:rFonts w:ascii="Arial" w:eastAsia="Arial" w:hAnsi="Arial" w:cs="Arial"/>
          <w:spacing w:val="-9"/>
          <w:w w:val="102"/>
        </w:rPr>
        <w:t>l</w:t>
      </w:r>
      <w:r w:rsidRPr="00E50005">
        <w:rPr>
          <w:rFonts w:ascii="Arial" w:eastAsia="Arial" w:hAnsi="Arial" w:cs="Arial"/>
          <w:spacing w:val="2"/>
          <w:w w:val="102"/>
        </w:rPr>
        <w:t>i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w w:val="102"/>
        </w:rPr>
        <w:t>y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3"/>
        </w:rPr>
        <w:t xml:space="preserve"> </w:t>
      </w:r>
      <w:r w:rsidRPr="00E50005">
        <w:rPr>
          <w:rFonts w:ascii="Arial" w:eastAsia="Arial" w:hAnsi="Arial" w:cs="Arial"/>
          <w:spacing w:val="-6"/>
        </w:rPr>
        <w:t>bo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-7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"/>
        </w:rPr>
        <w:t xml:space="preserve"> f</w:t>
      </w:r>
      <w:r w:rsidRPr="00E50005">
        <w:rPr>
          <w:rFonts w:ascii="Arial" w:eastAsia="Arial" w:hAnsi="Arial" w:cs="Arial"/>
          <w:spacing w:val="-6"/>
        </w:rPr>
        <w:t>oun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:</w:t>
      </w:r>
      <w:r w:rsidRPr="00E50005">
        <w:rPr>
          <w:rFonts w:ascii="Arial" w:eastAsia="Arial" w:hAnsi="Arial" w:cs="Arial"/>
          <w:spacing w:val="9"/>
        </w:rPr>
        <w:t xml:space="preserve"> </w:t>
      </w:r>
      <w:hyperlink r:id="rId22"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h</w:t>
        </w:r>
        <w:r w:rsidRPr="00E50005">
          <w:rPr>
            <w:rFonts w:ascii="Arial" w:eastAsia="Arial" w:hAnsi="Arial" w:cs="Arial"/>
            <w:color w:val="0071CC"/>
            <w:spacing w:val="-9"/>
            <w:u w:val="single" w:color="0071CC"/>
          </w:rPr>
          <w:t>tt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ps</w:t>
        </w:r>
        <w:r w:rsidRPr="00E50005">
          <w:rPr>
            <w:rFonts w:ascii="Arial" w:eastAsia="Arial" w:hAnsi="Arial" w:cs="Arial"/>
            <w:color w:val="0071CC"/>
            <w:spacing w:val="3"/>
            <w:u w:val="single" w:color="0071CC"/>
          </w:rPr>
          <w:t>://</w:t>
        </w:r>
        <w:r w:rsidRPr="00E50005">
          <w:rPr>
            <w:rFonts w:ascii="Arial" w:eastAsia="Arial" w:hAnsi="Arial" w:cs="Arial"/>
            <w:color w:val="0071CC"/>
            <w:spacing w:val="-15"/>
            <w:u w:val="single" w:color="0071CC"/>
          </w:rPr>
          <w:t>www</w:t>
        </w:r>
        <w:r w:rsidRPr="00E50005">
          <w:rPr>
            <w:rFonts w:ascii="Arial" w:eastAsia="Arial" w:hAnsi="Arial" w:cs="Arial"/>
            <w:color w:val="0071CC"/>
            <w:spacing w:val="3"/>
            <w:u w:val="single" w:color="0071CC"/>
          </w:rPr>
          <w:t>.</w:t>
        </w:r>
        <w:r w:rsidRPr="00E50005">
          <w:rPr>
            <w:rFonts w:ascii="Arial" w:eastAsia="Arial" w:hAnsi="Arial" w:cs="Arial"/>
            <w:color w:val="0071CC"/>
            <w:spacing w:val="-9"/>
            <w:u w:val="single" w:color="0071CC"/>
          </w:rPr>
          <w:t>l</w:t>
        </w:r>
        <w:r w:rsidRPr="00E50005">
          <w:rPr>
            <w:rFonts w:ascii="Arial" w:eastAsia="Arial" w:hAnsi="Arial" w:cs="Arial"/>
            <w:color w:val="0071CC"/>
            <w:spacing w:val="2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-9"/>
            <w:u w:val="single" w:color="0071CC"/>
          </w:rPr>
          <w:t>t</w:t>
        </w:r>
        <w:r w:rsidRPr="00E50005">
          <w:rPr>
            <w:rFonts w:ascii="Arial" w:eastAsia="Arial" w:hAnsi="Arial" w:cs="Arial"/>
            <w:color w:val="0071CC"/>
            <w:spacing w:val="3"/>
            <w:u w:val="single" w:color="0071CC"/>
          </w:rPr>
          <w:t>t</w:t>
        </w:r>
        <w:r w:rsidRPr="00E50005">
          <w:rPr>
            <w:rFonts w:ascii="Arial" w:eastAsia="Arial" w:hAnsi="Arial" w:cs="Arial"/>
            <w:color w:val="0071CC"/>
            <w:spacing w:val="-9"/>
            <w:u w:val="single" w:color="0071CC"/>
          </w:rPr>
          <w:t>l</w:t>
        </w:r>
        <w:r w:rsidRPr="00E50005">
          <w:rPr>
            <w:rFonts w:ascii="Arial" w:eastAsia="Arial" w:hAnsi="Arial" w:cs="Arial"/>
            <w:color w:val="0071CC"/>
            <w:spacing w:val="6"/>
            <w:u w:val="single" w:color="0071CC"/>
          </w:rPr>
          <w:t>e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b</w:t>
        </w:r>
        <w:r w:rsidRPr="00E50005">
          <w:rPr>
            <w:rFonts w:ascii="Arial" w:eastAsia="Arial" w:hAnsi="Arial" w:cs="Arial"/>
            <w:color w:val="0071CC"/>
            <w:spacing w:val="6"/>
            <w:u w:val="single" w:color="0071CC"/>
          </w:rPr>
          <w:t>o</w:t>
        </w:r>
        <w:r w:rsidRPr="00E50005">
          <w:rPr>
            <w:rFonts w:ascii="Arial" w:eastAsia="Arial" w:hAnsi="Arial" w:cs="Arial"/>
            <w:color w:val="0071CC"/>
            <w:spacing w:val="-15"/>
            <w:u w:val="single" w:color="0071CC"/>
          </w:rPr>
          <w:t>w</w:t>
        </w:r>
        <w:r w:rsidRPr="00E50005">
          <w:rPr>
            <w:rFonts w:ascii="Arial" w:eastAsia="Arial" w:hAnsi="Arial" w:cs="Arial"/>
            <w:color w:val="0071CC"/>
            <w:spacing w:val="6"/>
            <w:u w:val="single" w:color="0071CC"/>
          </w:rPr>
          <w:t>d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en</w:t>
        </w:r>
        <w:r w:rsidRPr="00E50005">
          <w:rPr>
            <w:rFonts w:ascii="Arial" w:eastAsia="Arial" w:hAnsi="Arial" w:cs="Arial"/>
            <w:color w:val="0071CC"/>
            <w:spacing w:val="3"/>
            <w:u w:val="single" w:color="0071CC"/>
          </w:rPr>
          <w:t>.</w:t>
        </w:r>
        <w:r w:rsidRPr="00E50005">
          <w:rPr>
            <w:rFonts w:ascii="Arial" w:eastAsia="Arial" w:hAnsi="Arial" w:cs="Arial"/>
            <w:color w:val="0071CC"/>
            <w:spacing w:val="-9"/>
            <w:u w:val="single" w:color="0071CC"/>
          </w:rPr>
          <w:t>l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e</w:t>
        </w:r>
        <w:r w:rsidRPr="00E50005">
          <w:rPr>
            <w:rFonts w:ascii="Arial" w:eastAsia="Arial" w:hAnsi="Arial" w:cs="Arial"/>
            <w:color w:val="0071CC"/>
            <w:spacing w:val="2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6"/>
            <w:u w:val="single" w:color="0071CC"/>
          </w:rPr>
          <w:t>c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s</w:t>
        </w:r>
        <w:r w:rsidRPr="00E50005">
          <w:rPr>
            <w:rFonts w:ascii="Arial" w:eastAsia="Arial" w:hAnsi="Arial" w:cs="Arial"/>
            <w:color w:val="0071CC"/>
            <w:spacing w:val="3"/>
            <w:u w:val="single" w:color="0071CC"/>
          </w:rPr>
          <w:t>.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s</w:t>
        </w:r>
        <w:r w:rsidRPr="00E50005">
          <w:rPr>
            <w:rFonts w:ascii="Arial" w:eastAsia="Arial" w:hAnsi="Arial" w:cs="Arial"/>
            <w:color w:val="0071CC"/>
            <w:spacing w:val="6"/>
            <w:u w:val="single" w:color="0071CC"/>
          </w:rPr>
          <w:t>c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h</w:t>
        </w:r>
        <w:r w:rsidRPr="00E50005">
          <w:rPr>
            <w:rFonts w:ascii="Arial" w:eastAsia="Arial" w:hAnsi="Arial" w:cs="Arial"/>
            <w:color w:val="0071CC"/>
            <w:spacing w:val="3"/>
            <w:u w:val="single" w:color="0071CC"/>
          </w:rPr>
          <w:t>.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uk</w:t>
        </w:r>
        <w:r w:rsidRPr="00E50005">
          <w:rPr>
            <w:rFonts w:ascii="Arial" w:eastAsia="Arial" w:hAnsi="Arial" w:cs="Arial"/>
            <w:color w:val="0071CC"/>
            <w:spacing w:val="3"/>
            <w:u w:val="single" w:color="0071CC"/>
          </w:rPr>
          <w:t>/</w:t>
        </w:r>
        <w:r w:rsidRPr="00E50005">
          <w:rPr>
            <w:rFonts w:ascii="Arial" w:eastAsia="Arial" w:hAnsi="Arial" w:cs="Arial"/>
            <w:color w:val="0071CC"/>
            <w:spacing w:val="-9"/>
            <w:u w:val="single" w:color="0071CC"/>
          </w:rPr>
          <w:t>l</w:t>
        </w:r>
        <w:r w:rsidRPr="00E50005">
          <w:rPr>
            <w:rFonts w:ascii="Arial" w:eastAsia="Arial" w:hAnsi="Arial" w:cs="Arial"/>
            <w:color w:val="0071CC"/>
            <w:spacing w:val="2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3"/>
            <w:u w:val="single" w:color="0071CC"/>
          </w:rPr>
          <w:t>tt</w:t>
        </w:r>
        <w:r w:rsidRPr="00E50005">
          <w:rPr>
            <w:rFonts w:ascii="Arial" w:eastAsia="Arial" w:hAnsi="Arial" w:cs="Arial"/>
            <w:color w:val="0071CC"/>
            <w:spacing w:val="-9"/>
            <w:u w:val="single" w:color="0071CC"/>
          </w:rPr>
          <w:t>l</w:t>
        </w:r>
        <w:r w:rsidRPr="00E50005">
          <w:rPr>
            <w:rFonts w:ascii="Arial" w:eastAsia="Arial" w:hAnsi="Arial" w:cs="Arial"/>
            <w:color w:val="0071CC"/>
            <w:spacing w:val="4"/>
            <w:u w:val="single" w:color="0071CC"/>
          </w:rPr>
          <w:t>e</w:t>
        </w:r>
        <w:r w:rsidRPr="00E50005">
          <w:rPr>
            <w:rFonts w:ascii="Arial" w:eastAsia="Arial" w:hAnsi="Arial" w:cs="Arial"/>
            <w:color w:val="0071CC"/>
            <w:spacing w:val="5"/>
            <w:u w:val="single" w:color="0071CC"/>
          </w:rPr>
          <w:t>-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b</w:t>
        </w:r>
        <w:r w:rsidRPr="00E50005">
          <w:rPr>
            <w:rFonts w:ascii="Arial" w:eastAsia="Arial" w:hAnsi="Arial" w:cs="Arial"/>
            <w:color w:val="0071CC"/>
            <w:spacing w:val="6"/>
            <w:u w:val="single" w:color="0071CC"/>
          </w:rPr>
          <w:t>o</w:t>
        </w:r>
        <w:r w:rsidRPr="00E50005">
          <w:rPr>
            <w:rFonts w:ascii="Arial" w:eastAsia="Arial" w:hAnsi="Arial" w:cs="Arial"/>
            <w:color w:val="0071CC"/>
            <w:spacing w:val="-15"/>
            <w:u w:val="single" w:color="0071CC"/>
          </w:rPr>
          <w:t>w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d</w:t>
        </w:r>
        <w:r w:rsidRPr="00E50005">
          <w:rPr>
            <w:rFonts w:ascii="Arial" w:eastAsia="Arial" w:hAnsi="Arial" w:cs="Arial"/>
            <w:color w:val="0071CC"/>
            <w:spacing w:val="6"/>
            <w:u w:val="single" w:color="0071CC"/>
          </w:rPr>
          <w:t>e</w:t>
        </w:r>
        <w:r w:rsidRPr="00E50005">
          <w:rPr>
            <w:rFonts w:ascii="Arial" w:eastAsia="Arial" w:hAnsi="Arial" w:cs="Arial"/>
            <w:color w:val="0071CC"/>
            <w:spacing w:val="-4"/>
            <w:u w:val="single" w:color="0071CC"/>
          </w:rPr>
          <w:t>n</w:t>
        </w:r>
        <w:r w:rsidRPr="00E50005">
          <w:rPr>
            <w:rFonts w:ascii="Arial" w:eastAsia="Arial" w:hAnsi="Arial" w:cs="Arial"/>
            <w:color w:val="0071CC"/>
            <w:spacing w:val="4"/>
            <w:u w:val="single" w:color="0071CC"/>
          </w:rPr>
          <w:t>-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s</w:t>
        </w:r>
        <w:r w:rsidRPr="00E50005">
          <w:rPr>
            <w:rFonts w:ascii="Arial" w:eastAsia="Arial" w:hAnsi="Arial" w:cs="Arial"/>
            <w:color w:val="0071CC"/>
            <w:spacing w:val="6"/>
            <w:u w:val="single" w:color="0071CC"/>
          </w:rPr>
          <w:t>c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hoo</w:t>
        </w:r>
        <w:r w:rsidRPr="00E50005">
          <w:rPr>
            <w:rFonts w:ascii="Arial" w:eastAsia="Arial" w:hAnsi="Arial" w:cs="Arial"/>
            <w:color w:val="0071CC"/>
            <w:spacing w:val="-8"/>
            <w:u w:val="single" w:color="0071CC"/>
          </w:rPr>
          <w:t>l</w:t>
        </w:r>
        <w:r w:rsidRPr="00E50005">
          <w:rPr>
            <w:rFonts w:ascii="Arial" w:eastAsia="Arial" w:hAnsi="Arial" w:cs="Arial"/>
            <w:color w:val="0071CC"/>
            <w:spacing w:val="4"/>
            <w:u w:val="single" w:color="0071CC"/>
          </w:rPr>
          <w:t>-</w:t>
        </w:r>
        <w:r w:rsidRPr="00E50005">
          <w:rPr>
            <w:rFonts w:ascii="Arial" w:eastAsia="Arial" w:hAnsi="Arial" w:cs="Arial"/>
            <w:color w:val="0071CC"/>
            <w:spacing w:val="6"/>
            <w:u w:val="single" w:color="0071CC"/>
          </w:rPr>
          <w:t>p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o</w:t>
        </w:r>
        <w:r w:rsidRPr="00E50005">
          <w:rPr>
            <w:rFonts w:ascii="Arial" w:eastAsia="Arial" w:hAnsi="Arial" w:cs="Arial"/>
            <w:color w:val="0071CC"/>
            <w:spacing w:val="-9"/>
            <w:u w:val="single" w:color="0071CC"/>
          </w:rPr>
          <w:t>l</w:t>
        </w:r>
        <w:r w:rsidRPr="00E50005">
          <w:rPr>
            <w:rFonts w:ascii="Arial" w:eastAsia="Arial" w:hAnsi="Arial" w:cs="Arial"/>
            <w:color w:val="0071CC"/>
            <w:spacing w:val="2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6"/>
            <w:u w:val="single" w:color="0071CC"/>
          </w:rPr>
          <w:t>c</w:t>
        </w:r>
        <w:r w:rsidRPr="00E50005">
          <w:rPr>
            <w:rFonts w:ascii="Arial" w:eastAsia="Arial" w:hAnsi="Arial" w:cs="Arial"/>
            <w:color w:val="0071CC"/>
            <w:spacing w:val="2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es</w:t>
        </w:r>
        <w:r w:rsidRPr="00E50005">
          <w:rPr>
            <w:rFonts w:ascii="Arial" w:eastAsia="Arial" w:hAnsi="Arial" w:cs="Arial"/>
            <w:color w:val="0071CC"/>
            <w:u w:val="single" w:color="0071CC"/>
          </w:rPr>
          <w:t>/</w:t>
        </w:r>
      </w:hyperlink>
    </w:p>
    <w:p w14:paraId="38FDC038" w14:textId="77777777" w:rsidR="00E81B0E" w:rsidRPr="00E50005" w:rsidRDefault="00E81B0E" w:rsidP="00BD0B10">
      <w:pPr>
        <w:spacing w:before="3" w:line="200" w:lineRule="exact"/>
        <w:jc w:val="both"/>
        <w:rPr>
          <w:rFonts w:ascii="Arial" w:hAnsi="Arial" w:cs="Arial"/>
        </w:rPr>
      </w:pPr>
    </w:p>
    <w:p w14:paraId="79C40419" w14:textId="77777777" w:rsidR="00E81B0E" w:rsidRPr="00E50005" w:rsidRDefault="00F03CFA" w:rsidP="00BD0B10">
      <w:pPr>
        <w:spacing w:before="29"/>
        <w:ind w:left="121"/>
        <w:jc w:val="both"/>
        <w:rPr>
          <w:rFonts w:ascii="Arial" w:eastAsia="Arial" w:hAnsi="Arial" w:cs="Arial"/>
          <w:color w:val="002060"/>
          <w:sz w:val="24"/>
          <w:szCs w:val="24"/>
        </w:rPr>
      </w:pP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5</w:t>
      </w:r>
      <w:r w:rsidRPr="00E50005">
        <w:rPr>
          <w:rFonts w:ascii="Arial" w:eastAsia="Arial" w:hAnsi="Arial" w:cs="Arial"/>
          <w:b/>
          <w:color w:val="002060"/>
          <w:spacing w:val="5"/>
          <w:sz w:val="24"/>
          <w:szCs w:val="24"/>
        </w:rPr>
        <w:t>.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1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3</w:t>
      </w:r>
      <w:r w:rsidRPr="00E50005">
        <w:rPr>
          <w:rFonts w:ascii="Arial" w:eastAsia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4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u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p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po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21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f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4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9"/>
          <w:sz w:val="24"/>
          <w:szCs w:val="24"/>
        </w:rPr>
        <w:t>m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p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v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g</w:t>
      </w:r>
      <w:r w:rsidRPr="00E50005">
        <w:rPr>
          <w:rFonts w:ascii="Arial" w:eastAsia="Arial" w:hAnsi="Arial" w:cs="Arial"/>
          <w:b/>
          <w:color w:val="002060"/>
          <w:spacing w:val="27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-9"/>
          <w:sz w:val="24"/>
          <w:szCs w:val="24"/>
        </w:rPr>
        <w:t>m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on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l</w:t>
      </w:r>
      <w:r w:rsidRPr="00E50005">
        <w:rPr>
          <w:rFonts w:ascii="Arial" w:eastAsia="Arial" w:hAnsi="Arial" w:cs="Arial"/>
          <w:b/>
          <w:color w:val="002060"/>
          <w:spacing w:val="23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d</w:t>
      </w:r>
      <w:r w:rsidRPr="00E50005">
        <w:rPr>
          <w:rFonts w:ascii="Arial" w:eastAsia="Arial" w:hAnsi="Arial" w:cs="Arial"/>
          <w:b/>
          <w:color w:val="002060"/>
          <w:spacing w:val="3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c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l</w:t>
      </w:r>
      <w:r w:rsidRPr="00E50005">
        <w:rPr>
          <w:rFonts w:ascii="Arial" w:eastAsia="Arial" w:hAnsi="Arial" w:cs="Arial"/>
          <w:b/>
          <w:color w:val="002060"/>
          <w:spacing w:val="11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d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eve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l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op</w:t>
      </w:r>
      <w:r w:rsidRPr="00E50005">
        <w:rPr>
          <w:rFonts w:ascii="Arial" w:eastAsia="Arial" w:hAnsi="Arial" w:cs="Arial"/>
          <w:b/>
          <w:color w:val="002060"/>
          <w:spacing w:val="-9"/>
          <w:sz w:val="24"/>
          <w:szCs w:val="24"/>
        </w:rPr>
        <w:t>m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t</w:t>
      </w:r>
    </w:p>
    <w:p w14:paraId="6FDE3887" w14:textId="77777777" w:rsidR="00E81B0E" w:rsidRPr="00E50005" w:rsidRDefault="00E81B0E" w:rsidP="00BD0B10">
      <w:pPr>
        <w:spacing w:before="2" w:line="120" w:lineRule="exact"/>
        <w:jc w:val="both"/>
        <w:rPr>
          <w:rFonts w:ascii="Arial" w:hAnsi="Arial" w:cs="Arial"/>
          <w:sz w:val="12"/>
          <w:szCs w:val="12"/>
        </w:rPr>
      </w:pPr>
    </w:p>
    <w:p w14:paraId="3B2B8037" w14:textId="2F755A3E" w:rsidR="00E81B0E" w:rsidRPr="00E50005" w:rsidRDefault="00F03CFA" w:rsidP="00BD0B10">
      <w:pPr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4"/>
        </w:rPr>
        <w:t>P</w:t>
      </w:r>
      <w:r w:rsidRPr="00E50005">
        <w:rPr>
          <w:rFonts w:ascii="Arial" w:eastAsia="Arial" w:hAnsi="Arial" w:cs="Arial"/>
          <w:spacing w:val="-6"/>
        </w:rPr>
        <w:t>as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-6"/>
        </w:rPr>
        <w:t>Lead</w:t>
      </w:r>
      <w:r w:rsidRPr="00E50005">
        <w:rPr>
          <w:rFonts w:ascii="Arial" w:eastAsia="Arial" w:hAnsi="Arial" w:cs="Arial"/>
        </w:rPr>
        <w:t>:</w:t>
      </w:r>
      <w:r w:rsidR="003E078F">
        <w:rPr>
          <w:rFonts w:ascii="Arial" w:eastAsia="Arial" w:hAnsi="Arial" w:cs="Arial"/>
        </w:rPr>
        <w:t xml:space="preserve"> Amrit Kaur</w:t>
      </w:r>
    </w:p>
    <w:p w14:paraId="0EE28A7C" w14:textId="3041DE31" w:rsidR="00E81B0E" w:rsidRPr="00E50005" w:rsidRDefault="003E078F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 </w:t>
      </w:r>
    </w:p>
    <w:p w14:paraId="5B7F141F" w14:textId="77777777" w:rsidR="00F03CFA" w:rsidRPr="00E50005" w:rsidRDefault="00F03CFA" w:rsidP="00BD0B10">
      <w:pPr>
        <w:spacing w:line="363" w:lineRule="auto"/>
        <w:ind w:left="288" w:right="835" w:hanging="167"/>
        <w:jc w:val="both"/>
        <w:rPr>
          <w:rFonts w:ascii="Arial" w:eastAsia="Arial" w:hAnsi="Arial" w:cs="Arial"/>
          <w:w w:val="102"/>
        </w:rPr>
      </w:pP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8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suppo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0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ona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41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so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 xml:space="preserve">l </w:t>
      </w:r>
      <w:r w:rsidRPr="00E50005">
        <w:rPr>
          <w:rFonts w:ascii="Arial" w:eastAsia="Arial" w:hAnsi="Arial" w:cs="Arial"/>
          <w:spacing w:val="-6"/>
        </w:rPr>
        <w:t>de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op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6"/>
        </w:rPr>
        <w:t>n</w:t>
      </w:r>
      <w:r w:rsidRPr="00E50005">
        <w:rPr>
          <w:rFonts w:ascii="Arial" w:eastAsia="Arial" w:hAnsi="Arial" w:cs="Arial"/>
        </w:rPr>
        <w:t xml:space="preserve">t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9"/>
        </w:rPr>
        <w:t>ll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-15"/>
          <w:w w:val="101"/>
        </w:rPr>
        <w:t>w</w:t>
      </w:r>
      <w:r w:rsidRPr="00E50005">
        <w:rPr>
          <w:rFonts w:ascii="Arial" w:eastAsia="Arial" w:hAnsi="Arial" w:cs="Arial"/>
          <w:spacing w:val="-6"/>
          <w:w w:val="101"/>
        </w:rPr>
        <w:t>a</w:t>
      </w:r>
      <w:r w:rsidRPr="00E50005">
        <w:rPr>
          <w:rFonts w:ascii="Arial" w:eastAsia="Arial" w:hAnsi="Arial" w:cs="Arial"/>
          <w:spacing w:val="6"/>
          <w:w w:val="101"/>
        </w:rPr>
        <w:t>y</w:t>
      </w:r>
      <w:r w:rsidRPr="00E50005">
        <w:rPr>
          <w:rFonts w:ascii="Arial" w:eastAsia="Arial" w:hAnsi="Arial" w:cs="Arial"/>
          <w:spacing w:val="-6"/>
          <w:w w:val="101"/>
        </w:rPr>
        <w:t>s</w:t>
      </w:r>
      <w:r w:rsidRPr="00E50005">
        <w:rPr>
          <w:rFonts w:ascii="Arial" w:eastAsia="Arial" w:hAnsi="Arial" w:cs="Arial"/>
          <w:w w:val="102"/>
        </w:rPr>
        <w:t>:</w:t>
      </w:r>
    </w:p>
    <w:p w14:paraId="23E77BFC" w14:textId="50EB1CCB" w:rsidR="00E81B0E" w:rsidRPr="00E50005" w:rsidRDefault="00F03CFA" w:rsidP="00BD0B10">
      <w:pPr>
        <w:spacing w:line="363" w:lineRule="auto"/>
        <w:ind w:left="288" w:right="835" w:hanging="167"/>
        <w:jc w:val="both"/>
        <w:rPr>
          <w:rFonts w:ascii="Arial" w:eastAsia="Arial" w:hAnsi="Arial" w:cs="Arial"/>
        </w:rPr>
      </w:pPr>
      <w:r w:rsidRPr="00E50005">
        <w:rPr>
          <w:rFonts w:ascii="Arial" w:hAnsi="Arial" w:cs="Arial"/>
          <w:w w:val="102"/>
        </w:rPr>
        <w:t xml:space="preserve">    </w:t>
      </w:r>
      <w:r w:rsidRPr="00E50005">
        <w:rPr>
          <w:rFonts w:ascii="Arial" w:hAnsi="Arial" w:cs="Arial"/>
          <w:noProof/>
        </w:rPr>
        <w:drawing>
          <wp:inline distT="0" distB="0" distL="0" distR="0" wp14:anchorId="28E03F61" wp14:editId="61C9EA44">
            <wp:extent cx="60960" cy="99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005">
        <w:rPr>
          <w:rFonts w:ascii="Arial" w:hAnsi="Arial" w:cs="Arial"/>
        </w:rPr>
        <w:t xml:space="preserve"> </w:t>
      </w:r>
      <w:r w:rsidRPr="00E50005">
        <w:rPr>
          <w:rFonts w:ascii="Arial" w:eastAsia="Arial" w:hAnsi="Arial" w:cs="Arial"/>
          <w:spacing w:val="-4"/>
        </w:rPr>
        <w:t>P</w:t>
      </w:r>
      <w:r w:rsidRPr="00E50005">
        <w:rPr>
          <w:rFonts w:ascii="Arial" w:eastAsia="Arial" w:hAnsi="Arial" w:cs="Arial"/>
          <w:spacing w:val="-6"/>
        </w:rPr>
        <w:t>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13"/>
        </w:rPr>
        <w:t>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age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ak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</w:rPr>
        <w:t>pa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 xml:space="preserve">t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hoo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a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18"/>
          <w:w w:val="101"/>
        </w:rPr>
        <w:t>v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-6"/>
          <w:w w:val="101"/>
        </w:rPr>
        <w:t>e</w:t>
      </w:r>
      <w:r w:rsidRPr="00E50005">
        <w:rPr>
          <w:rFonts w:ascii="Arial" w:eastAsia="Arial" w:hAnsi="Arial" w:cs="Arial"/>
          <w:w w:val="101"/>
        </w:rPr>
        <w:t>s</w:t>
      </w:r>
    </w:p>
    <w:p w14:paraId="028C2A39" w14:textId="77777777" w:rsidR="00E81B0E" w:rsidRPr="00E50005" w:rsidRDefault="00000000" w:rsidP="00BD0B10">
      <w:pPr>
        <w:spacing w:before="8" w:line="220" w:lineRule="exact"/>
        <w:ind w:left="458" w:right="258" w:hanging="17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5BD4FAB5">
          <v:shape id="_x0000_i1099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P</w:t>
      </w:r>
      <w:r w:rsidR="006B2C56" w:rsidRPr="00E50005">
        <w:rPr>
          <w:rFonts w:ascii="Arial" w:eastAsia="Arial" w:hAnsi="Arial" w:cs="Arial"/>
          <w:spacing w:val="-6"/>
        </w:rPr>
        <w:t>up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9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SE</w:t>
      </w:r>
      <w:r w:rsidR="006B2C56" w:rsidRPr="00E50005">
        <w:rPr>
          <w:rFonts w:ascii="Arial" w:eastAsia="Arial" w:hAnsi="Arial" w:cs="Arial"/>
          <w:spacing w:val="-14"/>
        </w:rPr>
        <w:t>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ou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age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2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b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pa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-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ou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1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pas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27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ea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19"/>
        </w:rPr>
        <w:t xml:space="preserve"> 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u</w:t>
      </w:r>
      <w:r w:rsidR="006B2C56" w:rsidRPr="00E50005">
        <w:rPr>
          <w:rFonts w:ascii="Arial" w:eastAsia="Arial" w:hAnsi="Arial" w:cs="Arial"/>
          <w:spacing w:val="-5"/>
        </w:rPr>
        <w:t>b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6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31"/>
        </w:rPr>
        <w:t xml:space="preserve"> 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spacing w:val="-6"/>
          <w:w w:val="101"/>
        </w:rPr>
        <w:t>ea</w:t>
      </w:r>
      <w:r w:rsidR="006B2C56" w:rsidRPr="00E50005">
        <w:rPr>
          <w:rFonts w:ascii="Arial" w:eastAsia="Arial" w:hAnsi="Arial" w:cs="Arial"/>
          <w:spacing w:val="-14"/>
          <w:w w:val="101"/>
        </w:rPr>
        <w:t>m</w:t>
      </w:r>
      <w:r w:rsidR="006B2C56" w:rsidRPr="00E50005">
        <w:rPr>
          <w:rFonts w:ascii="Arial" w:eastAsia="Arial" w:hAnsi="Arial" w:cs="Arial"/>
          <w:spacing w:val="-15"/>
          <w:w w:val="101"/>
        </w:rPr>
        <w:t>w</w:t>
      </w:r>
      <w:r w:rsidR="006B2C56" w:rsidRPr="00E50005">
        <w:rPr>
          <w:rFonts w:ascii="Arial" w:eastAsia="Arial" w:hAnsi="Arial" w:cs="Arial"/>
          <w:spacing w:val="-6"/>
          <w:w w:val="101"/>
        </w:rPr>
        <w:t>o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spacing w:val="-6"/>
          <w:w w:val="101"/>
        </w:rPr>
        <w:t>k</w:t>
      </w:r>
      <w:r w:rsidR="006B2C56" w:rsidRPr="00E50005">
        <w:rPr>
          <w:rFonts w:ascii="Arial" w:eastAsia="Arial" w:hAnsi="Arial" w:cs="Arial"/>
          <w:spacing w:val="3"/>
          <w:w w:val="102"/>
        </w:rPr>
        <w:t>/</w:t>
      </w:r>
      <w:r w:rsidR="006B2C56" w:rsidRPr="00E50005">
        <w:rPr>
          <w:rFonts w:ascii="Arial" w:eastAsia="Arial" w:hAnsi="Arial" w:cs="Arial"/>
          <w:spacing w:val="-6"/>
          <w:w w:val="101"/>
        </w:rPr>
        <w:t>bu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9"/>
          <w:w w:val="101"/>
        </w:rPr>
        <w:t>l</w:t>
      </w:r>
      <w:r w:rsidR="006B2C56" w:rsidRPr="00E50005">
        <w:rPr>
          <w:rFonts w:ascii="Arial" w:eastAsia="Arial" w:hAnsi="Arial" w:cs="Arial"/>
          <w:spacing w:val="-6"/>
          <w:w w:val="101"/>
        </w:rPr>
        <w:t>d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6"/>
          <w:w w:val="101"/>
        </w:rPr>
        <w:t>n</w:t>
      </w:r>
      <w:r w:rsidR="006B2C56" w:rsidRPr="00E50005">
        <w:rPr>
          <w:rFonts w:ascii="Arial" w:eastAsia="Arial" w:hAnsi="Arial" w:cs="Arial"/>
          <w:w w:val="101"/>
        </w:rPr>
        <w:t xml:space="preserve">g 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endsh</w:t>
      </w:r>
      <w:r w:rsidR="006B2C56" w:rsidRPr="00E50005">
        <w:rPr>
          <w:rFonts w:ascii="Arial" w:eastAsia="Arial" w:hAnsi="Arial" w:cs="Arial"/>
          <w:spacing w:val="5"/>
        </w:rPr>
        <w:t>i</w:t>
      </w:r>
      <w:r w:rsidR="006B2C56" w:rsidRPr="00E50005">
        <w:rPr>
          <w:rFonts w:ascii="Arial" w:eastAsia="Arial" w:hAnsi="Arial" w:cs="Arial"/>
          <w:spacing w:val="-5"/>
        </w:rPr>
        <w:t>p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18"/>
        </w:rPr>
        <w:t>x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52"/>
        </w:rPr>
        <w:t xml:space="preserve"> 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-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ou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11"/>
        </w:rPr>
        <w:t xml:space="preserve"> 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ub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12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13"/>
        </w:rPr>
        <w:t xml:space="preserve"> 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spacing w:val="-6"/>
          <w:w w:val="101"/>
        </w:rPr>
        <w:t>a</w:t>
      </w:r>
      <w:r w:rsidR="006B2C56" w:rsidRPr="00E50005">
        <w:rPr>
          <w:rFonts w:ascii="Arial" w:eastAsia="Arial" w:hAnsi="Arial" w:cs="Arial"/>
          <w:spacing w:val="-9"/>
          <w:w w:val="101"/>
        </w:rPr>
        <w:t>l</w:t>
      </w:r>
      <w:r w:rsidR="006B2C56" w:rsidRPr="00E50005">
        <w:rPr>
          <w:rFonts w:ascii="Arial" w:eastAsia="Arial" w:hAnsi="Arial" w:cs="Arial"/>
          <w:w w:val="101"/>
        </w:rPr>
        <w:t>k</w:t>
      </w:r>
    </w:p>
    <w:p w14:paraId="563C7E9C" w14:textId="77777777" w:rsidR="00E81B0E" w:rsidRPr="00E50005" w:rsidRDefault="00E81B0E" w:rsidP="00BD0B10">
      <w:pPr>
        <w:spacing w:before="7" w:line="120" w:lineRule="exact"/>
        <w:jc w:val="both"/>
        <w:rPr>
          <w:rFonts w:ascii="Arial" w:hAnsi="Arial" w:cs="Arial"/>
          <w:sz w:val="12"/>
          <w:szCs w:val="12"/>
        </w:rPr>
      </w:pPr>
    </w:p>
    <w:p w14:paraId="69D1FF76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14A2E093">
          <v:shape id="_x0000_i1100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</w:rPr>
        <w:t xml:space="preserve">a </w:t>
      </w:r>
      <w:r w:rsidR="006B2C56" w:rsidRPr="00E50005">
        <w:rPr>
          <w:rFonts w:ascii="Arial" w:eastAsia="Arial" w:hAnsi="Arial" w:cs="Arial"/>
          <w:spacing w:val="-6"/>
        </w:rPr>
        <w:t>sa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spa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4"/>
        </w:rPr>
        <w:t xml:space="preserve"> 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SE</w:t>
      </w:r>
      <w:r w:rsidR="006B2C56" w:rsidRPr="00E50005">
        <w:rPr>
          <w:rFonts w:ascii="Arial" w:eastAsia="Arial" w:hAnsi="Arial" w:cs="Arial"/>
          <w:spacing w:val="-15"/>
        </w:rPr>
        <w:t>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pup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13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k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1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adu</w:t>
      </w:r>
      <w:r w:rsidR="006B2C56" w:rsidRPr="00E50005">
        <w:rPr>
          <w:rFonts w:ascii="Arial" w:eastAsia="Arial" w:hAnsi="Arial" w:cs="Arial"/>
          <w:spacing w:val="-9"/>
          <w:w w:val="101"/>
        </w:rPr>
        <w:t>l</w:t>
      </w:r>
      <w:r w:rsidR="006B2C56" w:rsidRPr="00E50005">
        <w:rPr>
          <w:rFonts w:ascii="Arial" w:eastAsia="Arial" w:hAnsi="Arial" w:cs="Arial"/>
          <w:w w:val="102"/>
        </w:rPr>
        <w:t>t</w:t>
      </w:r>
    </w:p>
    <w:p w14:paraId="38424C13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626D588E" w14:textId="77777777" w:rsidR="00E81B0E" w:rsidRPr="00E50005" w:rsidRDefault="00000000" w:rsidP="00BD0B10">
      <w:pPr>
        <w:spacing w:line="363" w:lineRule="auto"/>
        <w:ind w:left="288" w:right="7095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478E33AE">
          <v:shape id="_x0000_i1101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A</w:t>
      </w:r>
      <w:r w:rsidR="006B2C56" w:rsidRPr="00E50005">
        <w:rPr>
          <w:rFonts w:ascii="Arial" w:eastAsia="Arial" w:hAnsi="Arial" w:cs="Arial"/>
          <w:spacing w:val="6"/>
        </w:rPr>
        <w:t>cc</w:t>
      </w:r>
      <w:r w:rsidR="006B2C56" w:rsidRPr="00E50005">
        <w:rPr>
          <w:rFonts w:ascii="Arial" w:eastAsia="Arial" w:hAnsi="Arial" w:cs="Arial"/>
          <w:spacing w:val="-6"/>
        </w:rPr>
        <w:t>es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-5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1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ou</w:t>
      </w:r>
      <w:r w:rsidR="006B2C56" w:rsidRPr="00E50005">
        <w:rPr>
          <w:rFonts w:ascii="Arial" w:eastAsia="Arial" w:hAnsi="Arial" w:cs="Arial"/>
        </w:rPr>
        <w:t>r</w:t>
      </w:r>
      <w:r w:rsidR="006B2C56" w:rsidRPr="00E50005">
        <w:rPr>
          <w:rFonts w:ascii="Arial" w:eastAsia="Arial" w:hAnsi="Arial" w:cs="Arial"/>
          <w:spacing w:val="11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ne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6"/>
        </w:rPr>
        <w:t xml:space="preserve"> </w:t>
      </w:r>
      <w:r w:rsidR="006B2C56" w:rsidRPr="00E50005">
        <w:rPr>
          <w:rFonts w:ascii="Arial" w:eastAsia="Arial" w:hAnsi="Arial" w:cs="Arial"/>
          <w:spacing w:val="-4"/>
          <w:w w:val="102"/>
        </w:rPr>
        <w:t>E</w:t>
      </w:r>
      <w:r w:rsidR="006B2C56" w:rsidRPr="00E50005">
        <w:rPr>
          <w:rFonts w:ascii="Arial" w:eastAsia="Arial" w:hAnsi="Arial" w:cs="Arial"/>
          <w:spacing w:val="-6"/>
          <w:w w:val="101"/>
        </w:rPr>
        <w:t>L</w:t>
      </w:r>
      <w:r w:rsidR="006B2C56" w:rsidRPr="00E50005">
        <w:rPr>
          <w:rFonts w:ascii="Arial" w:eastAsia="Arial" w:hAnsi="Arial" w:cs="Arial"/>
          <w:spacing w:val="-4"/>
          <w:w w:val="102"/>
        </w:rPr>
        <w:t>S</w:t>
      </w:r>
      <w:r w:rsidR="006B2C56" w:rsidRPr="00E50005">
        <w:rPr>
          <w:rFonts w:ascii="Arial" w:eastAsia="Arial" w:hAnsi="Arial" w:cs="Arial"/>
          <w:w w:val="102"/>
        </w:rPr>
        <w:t xml:space="preserve">A </w:t>
      </w:r>
      <w:r>
        <w:rPr>
          <w:rFonts w:ascii="Arial" w:hAnsi="Arial" w:cs="Arial"/>
        </w:rPr>
        <w:pict w14:anchorId="3561709B">
          <v:shape id="_x0000_i1102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  <w:w w:val="102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A</w:t>
      </w:r>
      <w:r w:rsidR="006B2C56" w:rsidRPr="00E50005">
        <w:rPr>
          <w:rFonts w:ascii="Arial" w:eastAsia="Arial" w:hAnsi="Arial" w:cs="Arial"/>
          <w:spacing w:val="6"/>
        </w:rPr>
        <w:t>cc</w:t>
      </w:r>
      <w:r w:rsidR="006B2C56" w:rsidRPr="00E50005">
        <w:rPr>
          <w:rFonts w:ascii="Arial" w:eastAsia="Arial" w:hAnsi="Arial" w:cs="Arial"/>
          <w:spacing w:val="-6"/>
        </w:rPr>
        <w:t>es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-5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5"/>
        </w:rPr>
        <w:t>F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es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16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s</w:t>
      </w:r>
      <w:r w:rsidR="006B2C56" w:rsidRPr="00E50005">
        <w:rPr>
          <w:rFonts w:ascii="Arial" w:eastAsia="Arial" w:hAnsi="Arial" w:cs="Arial"/>
          <w:spacing w:val="6"/>
          <w:w w:val="101"/>
        </w:rPr>
        <w:t>c</w:t>
      </w:r>
      <w:r w:rsidR="006B2C56" w:rsidRPr="00E50005">
        <w:rPr>
          <w:rFonts w:ascii="Arial" w:eastAsia="Arial" w:hAnsi="Arial" w:cs="Arial"/>
          <w:spacing w:val="-6"/>
          <w:w w:val="101"/>
        </w:rPr>
        <w:t>hoo</w:t>
      </w:r>
      <w:r w:rsidR="006B2C56" w:rsidRPr="00E50005">
        <w:rPr>
          <w:rFonts w:ascii="Arial" w:eastAsia="Arial" w:hAnsi="Arial" w:cs="Arial"/>
          <w:spacing w:val="-8"/>
          <w:w w:val="101"/>
        </w:rPr>
        <w:t>l</w:t>
      </w:r>
      <w:r w:rsidR="006B2C56" w:rsidRPr="00E50005">
        <w:rPr>
          <w:rFonts w:ascii="Arial" w:eastAsia="Arial" w:hAnsi="Arial" w:cs="Arial"/>
          <w:w w:val="102"/>
        </w:rPr>
        <w:t>.</w:t>
      </w:r>
    </w:p>
    <w:p w14:paraId="17EB2FC2" w14:textId="77777777" w:rsidR="00E81B0E" w:rsidRPr="00E50005" w:rsidRDefault="00000000" w:rsidP="00BD0B10">
      <w:pPr>
        <w:spacing w:before="3"/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7629AE57">
          <v:shape id="_x0000_i1103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A</w:t>
      </w:r>
      <w:r w:rsidR="006B2C56" w:rsidRPr="00E50005">
        <w:rPr>
          <w:rFonts w:ascii="Arial" w:eastAsia="Arial" w:hAnsi="Arial" w:cs="Arial"/>
          <w:spacing w:val="6"/>
        </w:rPr>
        <w:t>cc</w:t>
      </w:r>
      <w:r w:rsidR="006B2C56" w:rsidRPr="00E50005">
        <w:rPr>
          <w:rFonts w:ascii="Arial" w:eastAsia="Arial" w:hAnsi="Arial" w:cs="Arial"/>
          <w:spacing w:val="-6"/>
        </w:rPr>
        <w:t>es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-5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o</w:t>
      </w:r>
      <w:r w:rsidR="006B2C56" w:rsidRPr="00E50005">
        <w:rPr>
          <w:rFonts w:ascii="Arial" w:eastAsia="Arial" w:hAnsi="Arial" w:cs="Arial"/>
          <w:spacing w:val="1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spe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so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 xml:space="preserve">l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ona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41"/>
        </w:rPr>
        <w:t xml:space="preserve"> 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6"/>
          <w:w w:val="101"/>
        </w:rPr>
        <w:t>n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spacing w:val="-6"/>
          <w:w w:val="101"/>
        </w:rPr>
        <w:t>e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spacing w:val="-18"/>
          <w:w w:val="101"/>
        </w:rPr>
        <w:t>v</w:t>
      </w:r>
      <w:r w:rsidR="006B2C56" w:rsidRPr="00E50005">
        <w:rPr>
          <w:rFonts w:ascii="Arial" w:eastAsia="Arial" w:hAnsi="Arial" w:cs="Arial"/>
          <w:spacing w:val="-6"/>
          <w:w w:val="101"/>
        </w:rPr>
        <w:t>en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6"/>
          <w:w w:val="101"/>
        </w:rPr>
        <w:t>on</w:t>
      </w:r>
      <w:r w:rsidR="006B2C56" w:rsidRPr="00E50005">
        <w:rPr>
          <w:rFonts w:ascii="Arial" w:eastAsia="Arial" w:hAnsi="Arial" w:cs="Arial"/>
          <w:w w:val="101"/>
        </w:rPr>
        <w:t>s</w:t>
      </w:r>
    </w:p>
    <w:p w14:paraId="3493D5BB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267B3FE0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8"/>
        </w:rPr>
        <w:t xml:space="preserve"> 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</w:rPr>
        <w:t xml:space="preserve">a </w:t>
      </w:r>
      <w:r w:rsidRPr="00E50005">
        <w:rPr>
          <w:rFonts w:ascii="Arial" w:eastAsia="Arial" w:hAnsi="Arial" w:cs="Arial"/>
          <w:spacing w:val="-6"/>
        </w:rPr>
        <w:t>ze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3"/>
        </w:rPr>
        <w:t>o</w:t>
      </w:r>
      <w:r w:rsidRPr="00E50005">
        <w:rPr>
          <w:rFonts w:ascii="Arial" w:eastAsia="Arial" w:hAnsi="Arial" w:cs="Arial"/>
          <w:spacing w:val="4"/>
        </w:rPr>
        <w:t>-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4"/>
        </w:rPr>
        <w:t xml:space="preserve"> </w:t>
      </w:r>
      <w:r w:rsidRPr="00E50005">
        <w:rPr>
          <w:rFonts w:ascii="Arial" w:eastAsia="Arial" w:hAnsi="Arial" w:cs="Arial"/>
          <w:spacing w:val="-6"/>
        </w:rPr>
        <w:t>app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6"/>
        </w:rPr>
        <w:t>bu</w:t>
      </w:r>
      <w:r w:rsidRPr="00E50005">
        <w:rPr>
          <w:rFonts w:ascii="Arial" w:eastAsia="Arial" w:hAnsi="Arial" w:cs="Arial"/>
          <w:spacing w:val="-9"/>
        </w:rPr>
        <w:t>ll</w:t>
      </w:r>
      <w:r w:rsidRPr="00E50005">
        <w:rPr>
          <w:rFonts w:ascii="Arial" w:eastAsia="Arial" w:hAnsi="Arial" w:cs="Arial"/>
          <w:spacing w:val="6"/>
        </w:rPr>
        <w:t>y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ng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35"/>
        </w:rPr>
        <w:t xml:space="preserve"> </w:t>
      </w:r>
      <w:r w:rsidRPr="00E50005">
        <w:rPr>
          <w:rFonts w:ascii="Arial" w:eastAsia="Arial" w:hAnsi="Arial" w:cs="Arial"/>
          <w:spacing w:val="-5"/>
        </w:rPr>
        <w:t>F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de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9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-10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oun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-11"/>
        </w:rPr>
        <w:t xml:space="preserve"> 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1"/>
        </w:rPr>
        <w:t xml:space="preserve"> </w:t>
      </w:r>
      <w:proofErr w:type="spellStart"/>
      <w:r w:rsidRPr="00E50005">
        <w:rPr>
          <w:rFonts w:ascii="Arial" w:eastAsia="Arial" w:hAnsi="Arial" w:cs="Arial"/>
          <w:spacing w:val="-6"/>
        </w:rPr>
        <w:t>beha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</w:rPr>
        <w:t>r</w:t>
      </w:r>
      <w:proofErr w:type="spellEnd"/>
      <w:r w:rsidRPr="00E50005">
        <w:rPr>
          <w:rFonts w:ascii="Arial" w:eastAsia="Arial" w:hAnsi="Arial" w:cs="Arial"/>
          <w:spacing w:val="41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po</w:t>
      </w:r>
      <w:r w:rsidRPr="00E50005">
        <w:rPr>
          <w:rFonts w:ascii="Arial" w:eastAsia="Arial" w:hAnsi="Arial" w:cs="Arial"/>
          <w:spacing w:val="-9"/>
          <w:w w:val="101"/>
        </w:rPr>
        <w:t>l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6"/>
          <w:w w:val="101"/>
        </w:rPr>
        <w:t>cy</w:t>
      </w:r>
      <w:r w:rsidRPr="00E50005">
        <w:rPr>
          <w:rFonts w:ascii="Arial" w:eastAsia="Arial" w:hAnsi="Arial" w:cs="Arial"/>
          <w:w w:val="102"/>
        </w:rPr>
        <w:t>.</w:t>
      </w:r>
    </w:p>
    <w:p w14:paraId="614E3F27" w14:textId="77777777" w:rsidR="00E81B0E" w:rsidRPr="00E50005" w:rsidRDefault="00E81B0E" w:rsidP="00BD0B10">
      <w:pPr>
        <w:spacing w:before="17" w:line="220" w:lineRule="exact"/>
        <w:jc w:val="both"/>
        <w:rPr>
          <w:rFonts w:ascii="Arial" w:hAnsi="Arial" w:cs="Arial"/>
          <w:sz w:val="22"/>
          <w:szCs w:val="22"/>
        </w:rPr>
      </w:pPr>
    </w:p>
    <w:p w14:paraId="11D99FA6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  <w:color w:val="002060"/>
          <w:sz w:val="24"/>
          <w:szCs w:val="24"/>
        </w:rPr>
      </w:pP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5</w:t>
      </w:r>
      <w:r w:rsidRPr="00E50005">
        <w:rPr>
          <w:rFonts w:ascii="Arial" w:eastAsia="Arial" w:hAnsi="Arial" w:cs="Arial"/>
          <w:b/>
          <w:color w:val="002060"/>
          <w:spacing w:val="5"/>
          <w:sz w:val="24"/>
          <w:szCs w:val="24"/>
        </w:rPr>
        <w:t>.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1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4</w:t>
      </w:r>
      <w:r w:rsidRPr="00E50005">
        <w:rPr>
          <w:rFonts w:ascii="Arial" w:eastAsia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W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k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g</w:t>
      </w:r>
      <w:r w:rsidRPr="00E50005">
        <w:rPr>
          <w:rFonts w:ascii="Arial" w:eastAsia="Arial" w:hAnsi="Arial" w:cs="Arial"/>
          <w:b/>
          <w:color w:val="002060"/>
          <w:spacing w:val="15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wi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h</w:t>
      </w:r>
      <w:r w:rsidRPr="00E50005">
        <w:rPr>
          <w:rFonts w:ascii="Arial" w:eastAsia="Arial" w:hAnsi="Arial" w:cs="Arial"/>
          <w:b/>
          <w:color w:val="002060"/>
          <w:spacing w:val="15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h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4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g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c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s</w:t>
      </w:r>
    </w:p>
    <w:p w14:paraId="64CE6D08" w14:textId="77777777" w:rsidR="00E81B0E" w:rsidRPr="00E50005" w:rsidRDefault="00E81B0E" w:rsidP="00BD0B10">
      <w:pPr>
        <w:spacing w:before="2" w:line="120" w:lineRule="exact"/>
        <w:jc w:val="both"/>
        <w:rPr>
          <w:rFonts w:ascii="Arial" w:hAnsi="Arial" w:cs="Arial"/>
          <w:sz w:val="12"/>
          <w:szCs w:val="12"/>
        </w:rPr>
      </w:pPr>
    </w:p>
    <w:p w14:paraId="45647E5E" w14:textId="77777777" w:rsidR="003E078F" w:rsidRDefault="00F03CFA" w:rsidP="00BD0B10">
      <w:pPr>
        <w:spacing w:line="376" w:lineRule="auto"/>
        <w:ind w:left="288" w:right="1434" w:hanging="167"/>
        <w:jc w:val="both"/>
        <w:rPr>
          <w:rFonts w:ascii="Arial" w:eastAsia="Arial" w:hAnsi="Arial" w:cs="Arial"/>
          <w:w w:val="102"/>
        </w:rPr>
      </w:pPr>
      <w:r w:rsidRPr="00E50005">
        <w:rPr>
          <w:rFonts w:ascii="Arial" w:eastAsia="Arial" w:hAnsi="Arial" w:cs="Arial"/>
          <w:spacing w:val="11"/>
        </w:rPr>
        <w:t>W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8"/>
        </w:rPr>
        <w:t xml:space="preserve"> 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6"/>
        </w:rPr>
        <w:t>cc</w:t>
      </w:r>
      <w:r w:rsidRPr="00E50005">
        <w:rPr>
          <w:rFonts w:ascii="Arial" w:eastAsia="Arial" w:hAnsi="Arial" w:cs="Arial"/>
          <w:spacing w:val="-6"/>
        </w:rPr>
        <w:t>es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4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k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9"/>
        </w:rPr>
        <w:t>ll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-6"/>
        </w:rPr>
        <w:t>agen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6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25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suppo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4"/>
          <w:w w:val="102"/>
        </w:rPr>
        <w:t>SE</w:t>
      </w:r>
      <w:r w:rsidRPr="00E50005">
        <w:rPr>
          <w:rFonts w:ascii="Arial" w:eastAsia="Arial" w:hAnsi="Arial" w:cs="Arial"/>
          <w:spacing w:val="-15"/>
          <w:w w:val="101"/>
        </w:rPr>
        <w:t>N</w:t>
      </w:r>
      <w:r w:rsidRPr="00E50005">
        <w:rPr>
          <w:rFonts w:ascii="Arial" w:eastAsia="Arial" w:hAnsi="Arial" w:cs="Arial"/>
          <w:w w:val="102"/>
        </w:rPr>
        <w:t xml:space="preserve">: </w:t>
      </w:r>
    </w:p>
    <w:p w14:paraId="5E39C1EB" w14:textId="31BCAA6F" w:rsidR="00E81B0E" w:rsidRPr="00E50005" w:rsidRDefault="003E078F" w:rsidP="00BD0B10">
      <w:pPr>
        <w:spacing w:line="376" w:lineRule="auto"/>
        <w:ind w:left="288" w:right="1434" w:hanging="1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102"/>
        </w:rPr>
        <w:t xml:space="preserve">   </w:t>
      </w:r>
      <w:r w:rsidR="00000000">
        <w:rPr>
          <w:rFonts w:ascii="Arial" w:hAnsi="Arial" w:cs="Arial"/>
        </w:rPr>
        <w:pict w14:anchorId="38123D1C">
          <v:shape id="_x0000_i1104" type="#_x0000_t75" style="width:6pt;height:6pt">
            <v:imagedata r:id="rId13" o:title=""/>
          </v:shape>
        </w:pict>
      </w:r>
      <w:r w:rsidR="00F03CFA" w:rsidRPr="00E50005">
        <w:rPr>
          <w:rFonts w:ascii="Arial" w:hAnsi="Arial" w:cs="Arial"/>
          <w:w w:val="102"/>
        </w:rPr>
        <w:t xml:space="preserve"> </w:t>
      </w:r>
      <w:r w:rsidR="00F03CFA" w:rsidRPr="00E50005">
        <w:rPr>
          <w:rFonts w:ascii="Arial" w:eastAsia="Arial" w:hAnsi="Arial" w:cs="Arial"/>
          <w:spacing w:val="-4"/>
        </w:rPr>
        <w:t>S</w:t>
      </w:r>
      <w:r w:rsidR="00F03CFA" w:rsidRPr="00E50005">
        <w:rPr>
          <w:rFonts w:ascii="Arial" w:eastAsia="Arial" w:hAnsi="Arial" w:cs="Arial"/>
          <w:spacing w:val="-6"/>
        </w:rPr>
        <w:t>pe</w:t>
      </w:r>
      <w:r w:rsidR="00F03CFA" w:rsidRPr="00E50005">
        <w:rPr>
          <w:rFonts w:ascii="Arial" w:eastAsia="Arial" w:hAnsi="Arial" w:cs="Arial"/>
          <w:spacing w:val="6"/>
        </w:rPr>
        <w:t>c</w:t>
      </w:r>
      <w:r w:rsidR="00F03CFA" w:rsidRPr="00E50005">
        <w:rPr>
          <w:rFonts w:ascii="Arial" w:eastAsia="Arial" w:hAnsi="Arial" w:cs="Arial"/>
          <w:spacing w:val="2"/>
        </w:rPr>
        <w:t>i</w:t>
      </w:r>
      <w:r w:rsidR="00F03CFA" w:rsidRPr="00E50005">
        <w:rPr>
          <w:rFonts w:ascii="Arial" w:eastAsia="Arial" w:hAnsi="Arial" w:cs="Arial"/>
          <w:spacing w:val="-6"/>
        </w:rPr>
        <w:t>a</w:t>
      </w:r>
      <w:r w:rsidR="00F03CFA" w:rsidRPr="00E50005">
        <w:rPr>
          <w:rFonts w:ascii="Arial" w:eastAsia="Arial" w:hAnsi="Arial" w:cs="Arial"/>
          <w:spacing w:val="-9"/>
        </w:rPr>
        <w:t>l</w:t>
      </w:r>
      <w:r w:rsidR="00F03CFA" w:rsidRPr="00E50005">
        <w:rPr>
          <w:rFonts w:ascii="Arial" w:eastAsia="Arial" w:hAnsi="Arial" w:cs="Arial"/>
          <w:spacing w:val="2"/>
        </w:rPr>
        <w:t>i</w:t>
      </w:r>
      <w:r w:rsidR="00F03CFA" w:rsidRPr="00E50005">
        <w:rPr>
          <w:rFonts w:ascii="Arial" w:eastAsia="Arial" w:hAnsi="Arial" w:cs="Arial"/>
          <w:spacing w:val="-6"/>
        </w:rPr>
        <w:t>s</w:t>
      </w:r>
      <w:r w:rsidR="00F03CFA" w:rsidRPr="00E50005">
        <w:rPr>
          <w:rFonts w:ascii="Arial" w:eastAsia="Arial" w:hAnsi="Arial" w:cs="Arial"/>
        </w:rPr>
        <w:t>t</w:t>
      </w:r>
      <w:r w:rsidR="00F03CFA" w:rsidRPr="00E50005">
        <w:rPr>
          <w:rFonts w:ascii="Arial" w:eastAsia="Arial" w:hAnsi="Arial" w:cs="Arial"/>
          <w:spacing w:val="18"/>
        </w:rPr>
        <w:t xml:space="preserve"> </w:t>
      </w:r>
      <w:r w:rsidR="00F03CFA" w:rsidRPr="00E50005">
        <w:rPr>
          <w:rFonts w:ascii="Arial" w:eastAsia="Arial" w:hAnsi="Arial" w:cs="Arial"/>
          <w:spacing w:val="-17"/>
        </w:rPr>
        <w:t>T</w:t>
      </w:r>
      <w:r w:rsidR="00F03CFA" w:rsidRPr="00E50005">
        <w:rPr>
          <w:rFonts w:ascii="Arial" w:eastAsia="Arial" w:hAnsi="Arial" w:cs="Arial"/>
          <w:spacing w:val="-6"/>
        </w:rPr>
        <w:t>ea</w:t>
      </w:r>
      <w:r w:rsidR="00F03CFA" w:rsidRPr="00E50005">
        <w:rPr>
          <w:rFonts w:ascii="Arial" w:eastAsia="Arial" w:hAnsi="Arial" w:cs="Arial"/>
          <w:spacing w:val="6"/>
        </w:rPr>
        <w:t>c</w:t>
      </w:r>
      <w:r w:rsidR="00F03CFA" w:rsidRPr="00E50005">
        <w:rPr>
          <w:rFonts w:ascii="Arial" w:eastAsia="Arial" w:hAnsi="Arial" w:cs="Arial"/>
          <w:spacing w:val="-6"/>
        </w:rPr>
        <w:t>h</w:t>
      </w:r>
      <w:r w:rsidR="00F03CFA" w:rsidRPr="00E50005">
        <w:rPr>
          <w:rFonts w:ascii="Arial" w:eastAsia="Arial" w:hAnsi="Arial" w:cs="Arial"/>
          <w:spacing w:val="2"/>
        </w:rPr>
        <w:t>i</w:t>
      </w:r>
      <w:r w:rsidR="00F03CFA" w:rsidRPr="00E50005">
        <w:rPr>
          <w:rFonts w:ascii="Arial" w:eastAsia="Arial" w:hAnsi="Arial" w:cs="Arial"/>
          <w:spacing w:val="-6"/>
        </w:rPr>
        <w:t>n</w:t>
      </w:r>
      <w:r w:rsidR="00F03CFA" w:rsidRPr="00E50005">
        <w:rPr>
          <w:rFonts w:ascii="Arial" w:eastAsia="Arial" w:hAnsi="Arial" w:cs="Arial"/>
        </w:rPr>
        <w:t>g</w:t>
      </w:r>
      <w:r w:rsidR="00F03CFA" w:rsidRPr="00E50005">
        <w:rPr>
          <w:rFonts w:ascii="Arial" w:eastAsia="Arial" w:hAnsi="Arial" w:cs="Arial"/>
          <w:spacing w:val="20"/>
        </w:rPr>
        <w:t xml:space="preserve"> </w:t>
      </w:r>
      <w:r w:rsidR="00F03CFA" w:rsidRPr="00E50005">
        <w:rPr>
          <w:rFonts w:ascii="Arial" w:eastAsia="Arial" w:hAnsi="Arial" w:cs="Arial"/>
          <w:spacing w:val="-4"/>
        </w:rPr>
        <w:t>S</w:t>
      </w:r>
      <w:r w:rsidR="00F03CFA" w:rsidRPr="00E50005">
        <w:rPr>
          <w:rFonts w:ascii="Arial" w:eastAsia="Arial" w:hAnsi="Arial" w:cs="Arial"/>
          <w:spacing w:val="-6"/>
        </w:rPr>
        <w:t>e</w:t>
      </w:r>
      <w:r w:rsidR="00F03CFA" w:rsidRPr="00E50005">
        <w:rPr>
          <w:rFonts w:ascii="Arial" w:eastAsia="Arial" w:hAnsi="Arial" w:cs="Arial"/>
          <w:spacing w:val="4"/>
        </w:rPr>
        <w:t>r</w:t>
      </w:r>
      <w:r w:rsidR="00F03CFA" w:rsidRPr="00E50005">
        <w:rPr>
          <w:rFonts w:ascii="Arial" w:eastAsia="Arial" w:hAnsi="Arial" w:cs="Arial"/>
          <w:spacing w:val="-18"/>
        </w:rPr>
        <w:t>v</w:t>
      </w:r>
      <w:r w:rsidR="00F03CFA" w:rsidRPr="00E50005">
        <w:rPr>
          <w:rFonts w:ascii="Arial" w:eastAsia="Arial" w:hAnsi="Arial" w:cs="Arial"/>
          <w:spacing w:val="2"/>
        </w:rPr>
        <w:t>i</w:t>
      </w:r>
      <w:r w:rsidR="00F03CFA" w:rsidRPr="00E50005">
        <w:rPr>
          <w:rFonts w:ascii="Arial" w:eastAsia="Arial" w:hAnsi="Arial" w:cs="Arial"/>
          <w:spacing w:val="6"/>
        </w:rPr>
        <w:t>c</w:t>
      </w:r>
      <w:r w:rsidR="00F03CFA" w:rsidRPr="00E50005">
        <w:rPr>
          <w:rFonts w:ascii="Arial" w:eastAsia="Arial" w:hAnsi="Arial" w:cs="Arial"/>
        </w:rPr>
        <w:t>e</w:t>
      </w:r>
      <w:r w:rsidR="00F03CFA" w:rsidRPr="00E50005">
        <w:rPr>
          <w:rFonts w:ascii="Arial" w:eastAsia="Arial" w:hAnsi="Arial" w:cs="Arial"/>
          <w:spacing w:val="7"/>
        </w:rPr>
        <w:t xml:space="preserve"> </w:t>
      </w:r>
      <w:r w:rsidR="00F03CFA" w:rsidRPr="00E50005">
        <w:rPr>
          <w:rFonts w:ascii="Arial" w:eastAsia="Arial" w:hAnsi="Arial" w:cs="Arial"/>
          <w:spacing w:val="4"/>
          <w:w w:val="101"/>
        </w:rPr>
        <w:t>(</w:t>
      </w:r>
      <w:r w:rsidR="00F03CFA" w:rsidRPr="00E50005">
        <w:rPr>
          <w:rFonts w:ascii="Arial" w:eastAsia="Arial" w:hAnsi="Arial" w:cs="Arial"/>
          <w:spacing w:val="-6"/>
          <w:w w:val="101"/>
        </w:rPr>
        <w:t>Le</w:t>
      </w:r>
      <w:r w:rsidR="00F03CFA" w:rsidRPr="00E50005">
        <w:rPr>
          <w:rFonts w:ascii="Arial" w:eastAsia="Arial" w:hAnsi="Arial" w:cs="Arial"/>
          <w:spacing w:val="2"/>
          <w:w w:val="101"/>
        </w:rPr>
        <w:t>i</w:t>
      </w:r>
      <w:r w:rsidR="00F03CFA" w:rsidRPr="00E50005">
        <w:rPr>
          <w:rFonts w:ascii="Arial" w:eastAsia="Arial" w:hAnsi="Arial" w:cs="Arial"/>
          <w:spacing w:val="6"/>
          <w:w w:val="101"/>
        </w:rPr>
        <w:t>c</w:t>
      </w:r>
      <w:r w:rsidR="00F03CFA" w:rsidRPr="00E50005">
        <w:rPr>
          <w:rFonts w:ascii="Arial" w:eastAsia="Arial" w:hAnsi="Arial" w:cs="Arial"/>
          <w:spacing w:val="-6"/>
          <w:w w:val="101"/>
        </w:rPr>
        <w:t>es</w:t>
      </w:r>
      <w:r w:rsidR="00F03CFA" w:rsidRPr="00E50005">
        <w:rPr>
          <w:rFonts w:ascii="Arial" w:eastAsia="Arial" w:hAnsi="Arial" w:cs="Arial"/>
          <w:spacing w:val="-9"/>
          <w:w w:val="102"/>
        </w:rPr>
        <w:t>t</w:t>
      </w:r>
      <w:r w:rsidR="00F03CFA" w:rsidRPr="00E50005">
        <w:rPr>
          <w:rFonts w:ascii="Arial" w:eastAsia="Arial" w:hAnsi="Arial" w:cs="Arial"/>
          <w:spacing w:val="-6"/>
          <w:w w:val="101"/>
        </w:rPr>
        <w:t>e</w:t>
      </w:r>
      <w:r w:rsidR="00F03CFA" w:rsidRPr="00E50005">
        <w:rPr>
          <w:rFonts w:ascii="Arial" w:eastAsia="Arial" w:hAnsi="Arial" w:cs="Arial"/>
          <w:spacing w:val="4"/>
          <w:w w:val="101"/>
        </w:rPr>
        <w:t>r</w:t>
      </w:r>
      <w:r w:rsidR="00F03CFA" w:rsidRPr="00E50005">
        <w:rPr>
          <w:rFonts w:ascii="Arial" w:eastAsia="Arial" w:hAnsi="Arial" w:cs="Arial"/>
          <w:spacing w:val="-6"/>
          <w:w w:val="101"/>
        </w:rPr>
        <w:t>sh</w:t>
      </w:r>
      <w:r w:rsidR="00F03CFA" w:rsidRPr="00E50005">
        <w:rPr>
          <w:rFonts w:ascii="Arial" w:eastAsia="Arial" w:hAnsi="Arial" w:cs="Arial"/>
          <w:spacing w:val="2"/>
          <w:w w:val="101"/>
        </w:rPr>
        <w:t>i</w:t>
      </w:r>
      <w:r w:rsidR="00F03CFA" w:rsidRPr="00E50005">
        <w:rPr>
          <w:rFonts w:ascii="Arial" w:eastAsia="Arial" w:hAnsi="Arial" w:cs="Arial"/>
          <w:spacing w:val="4"/>
          <w:w w:val="101"/>
        </w:rPr>
        <w:t>r</w:t>
      </w:r>
      <w:r w:rsidR="00F03CFA" w:rsidRPr="00E50005">
        <w:rPr>
          <w:rFonts w:ascii="Arial" w:eastAsia="Arial" w:hAnsi="Arial" w:cs="Arial"/>
          <w:spacing w:val="-6"/>
          <w:w w:val="101"/>
        </w:rPr>
        <w:t>e</w:t>
      </w:r>
      <w:r w:rsidR="00F03CFA" w:rsidRPr="00E50005">
        <w:rPr>
          <w:rFonts w:ascii="Arial" w:eastAsia="Arial" w:hAnsi="Arial" w:cs="Arial"/>
          <w:w w:val="101"/>
        </w:rPr>
        <w:t>)</w:t>
      </w:r>
    </w:p>
    <w:p w14:paraId="68D1316E" w14:textId="1F58D193" w:rsidR="00E81B0E" w:rsidRPr="00E50005" w:rsidRDefault="00000000" w:rsidP="00BD0B10">
      <w:pPr>
        <w:spacing w:line="220" w:lineRule="exact"/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2EBF3E9A">
          <v:shape id="_x0000_i1105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A</w:t>
      </w:r>
      <w:r w:rsidR="006B2C56" w:rsidRPr="00E50005">
        <w:rPr>
          <w:rFonts w:ascii="Arial" w:eastAsia="Arial" w:hAnsi="Arial" w:cs="Arial"/>
          <w:spacing w:val="-6"/>
        </w:rPr>
        <w:t>u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</w:rPr>
        <w:t>m</w:t>
      </w:r>
      <w:r w:rsidR="006B2C56" w:rsidRPr="00E50005">
        <w:rPr>
          <w:rFonts w:ascii="Arial" w:eastAsia="Arial" w:hAnsi="Arial" w:cs="Arial"/>
          <w:spacing w:val="23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O</w:t>
      </w:r>
      <w:r w:rsidR="006B2C56" w:rsidRPr="00E50005">
        <w:rPr>
          <w:rFonts w:ascii="Arial" w:eastAsia="Arial" w:hAnsi="Arial" w:cs="Arial"/>
          <w:spacing w:val="-6"/>
        </w:rPr>
        <w:t>u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ea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17"/>
        </w:rPr>
        <w:t>T</w:t>
      </w:r>
      <w:r w:rsidR="006B2C56" w:rsidRPr="00E50005">
        <w:rPr>
          <w:rFonts w:ascii="Arial" w:eastAsia="Arial" w:hAnsi="Arial" w:cs="Arial"/>
          <w:spacing w:val="-6"/>
        </w:rPr>
        <w:t>ea</w:t>
      </w:r>
      <w:r w:rsidR="006B2C56" w:rsidRPr="00E50005">
        <w:rPr>
          <w:rFonts w:ascii="Arial" w:eastAsia="Arial" w:hAnsi="Arial" w:cs="Arial"/>
        </w:rPr>
        <w:t>m</w:t>
      </w:r>
      <w:r w:rsidR="006B2C56" w:rsidRPr="00E50005">
        <w:rPr>
          <w:rFonts w:ascii="Arial" w:eastAsia="Arial" w:hAnsi="Arial" w:cs="Arial"/>
          <w:spacing w:val="24"/>
        </w:rPr>
        <w:t xml:space="preserve"> </w:t>
      </w:r>
      <w:r w:rsidR="006B2C56" w:rsidRPr="00E50005">
        <w:rPr>
          <w:rFonts w:ascii="Arial" w:eastAsia="Arial" w:hAnsi="Arial" w:cs="Arial"/>
          <w:spacing w:val="4"/>
          <w:w w:val="101"/>
        </w:rPr>
        <w:t>(</w:t>
      </w:r>
      <w:r w:rsidR="006B2C56" w:rsidRPr="00E50005">
        <w:rPr>
          <w:rFonts w:ascii="Arial" w:eastAsia="Arial" w:hAnsi="Arial" w:cs="Arial"/>
          <w:spacing w:val="-4"/>
          <w:w w:val="102"/>
        </w:rPr>
        <w:t>A</w:t>
      </w:r>
      <w:r w:rsidR="006B2C56" w:rsidRPr="00E50005">
        <w:rPr>
          <w:rFonts w:ascii="Arial" w:eastAsia="Arial" w:hAnsi="Arial" w:cs="Arial"/>
          <w:spacing w:val="-15"/>
          <w:w w:val="102"/>
        </w:rPr>
        <w:t>O</w:t>
      </w:r>
      <w:r w:rsidR="006B2C56" w:rsidRPr="00E50005">
        <w:rPr>
          <w:rFonts w:ascii="Arial" w:eastAsia="Arial" w:hAnsi="Arial" w:cs="Arial"/>
          <w:spacing w:val="-17"/>
          <w:w w:val="102"/>
        </w:rPr>
        <w:t>T</w:t>
      </w:r>
      <w:r w:rsidR="006B2C56" w:rsidRPr="00E50005">
        <w:rPr>
          <w:rFonts w:ascii="Arial" w:eastAsia="Arial" w:hAnsi="Arial" w:cs="Arial"/>
          <w:w w:val="101"/>
        </w:rPr>
        <w:t>)</w:t>
      </w:r>
    </w:p>
    <w:p w14:paraId="3C6239BB" w14:textId="77777777" w:rsidR="00E81B0E" w:rsidRPr="00E50005" w:rsidRDefault="00E81B0E" w:rsidP="00BD0B10">
      <w:pPr>
        <w:spacing w:before="9" w:line="100" w:lineRule="exact"/>
        <w:jc w:val="both"/>
        <w:rPr>
          <w:rFonts w:ascii="Arial" w:hAnsi="Arial" w:cs="Arial"/>
          <w:sz w:val="11"/>
          <w:szCs w:val="11"/>
        </w:rPr>
      </w:pPr>
    </w:p>
    <w:p w14:paraId="1F4D7C93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79D17534">
          <v:shape id="_x0000_i1106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E</w:t>
      </w:r>
      <w:r w:rsidR="006B2C56" w:rsidRPr="00E50005">
        <w:rPr>
          <w:rFonts w:ascii="Arial" w:eastAsia="Arial" w:hAnsi="Arial" w:cs="Arial"/>
          <w:spacing w:val="-6"/>
        </w:rPr>
        <w:t>du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ona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40"/>
        </w:rPr>
        <w:t xml:space="preserve"> </w:t>
      </w:r>
      <w:r w:rsidR="006B2C56" w:rsidRPr="00E50005">
        <w:rPr>
          <w:rFonts w:ascii="Arial" w:eastAsia="Arial" w:hAnsi="Arial" w:cs="Arial"/>
          <w:spacing w:val="-4"/>
          <w:w w:val="102"/>
        </w:rPr>
        <w:t>P</w:t>
      </w:r>
      <w:r w:rsidR="006B2C56" w:rsidRPr="00E50005">
        <w:rPr>
          <w:rFonts w:ascii="Arial" w:eastAsia="Arial" w:hAnsi="Arial" w:cs="Arial"/>
          <w:spacing w:val="-6"/>
          <w:w w:val="102"/>
        </w:rPr>
        <w:t>s</w:t>
      </w:r>
      <w:r w:rsidR="006B2C56" w:rsidRPr="00E50005">
        <w:rPr>
          <w:rFonts w:ascii="Arial" w:eastAsia="Arial" w:hAnsi="Arial" w:cs="Arial"/>
          <w:spacing w:val="6"/>
          <w:w w:val="102"/>
        </w:rPr>
        <w:t>yc</w:t>
      </w:r>
      <w:r w:rsidR="006B2C56" w:rsidRPr="00E50005">
        <w:rPr>
          <w:rFonts w:ascii="Arial" w:eastAsia="Arial" w:hAnsi="Arial" w:cs="Arial"/>
          <w:spacing w:val="-6"/>
          <w:w w:val="102"/>
        </w:rPr>
        <w:t>ho</w:t>
      </w:r>
      <w:r w:rsidR="006B2C56" w:rsidRPr="00E50005">
        <w:rPr>
          <w:rFonts w:ascii="Arial" w:eastAsia="Arial" w:hAnsi="Arial" w:cs="Arial"/>
          <w:spacing w:val="-9"/>
          <w:w w:val="102"/>
        </w:rPr>
        <w:t>l</w:t>
      </w:r>
      <w:r w:rsidR="006B2C56" w:rsidRPr="00E50005">
        <w:rPr>
          <w:rFonts w:ascii="Arial" w:eastAsia="Arial" w:hAnsi="Arial" w:cs="Arial"/>
          <w:spacing w:val="-6"/>
          <w:w w:val="102"/>
        </w:rPr>
        <w:t>og</w:t>
      </w:r>
      <w:r w:rsidR="006B2C56" w:rsidRPr="00E50005">
        <w:rPr>
          <w:rFonts w:ascii="Arial" w:eastAsia="Arial" w:hAnsi="Arial" w:cs="Arial"/>
          <w:spacing w:val="2"/>
          <w:w w:val="102"/>
        </w:rPr>
        <w:t>i</w:t>
      </w:r>
      <w:r w:rsidR="006B2C56" w:rsidRPr="00E50005">
        <w:rPr>
          <w:rFonts w:ascii="Arial" w:eastAsia="Arial" w:hAnsi="Arial" w:cs="Arial"/>
          <w:spacing w:val="-6"/>
          <w:w w:val="102"/>
        </w:rPr>
        <w:t>s</w:t>
      </w:r>
      <w:r w:rsidR="006B2C56" w:rsidRPr="00E50005">
        <w:rPr>
          <w:rFonts w:ascii="Arial" w:eastAsia="Arial" w:hAnsi="Arial" w:cs="Arial"/>
          <w:w w:val="102"/>
        </w:rPr>
        <w:t>t</w:t>
      </w:r>
    </w:p>
    <w:p w14:paraId="7AB0CB5F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6B76EFA6" w14:textId="0D7A56D2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738A553B">
          <v:shape id="_x0000_i1107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3"/>
          <w:w w:val="101"/>
        </w:rPr>
        <w:t>C</w:t>
      </w:r>
      <w:r w:rsidR="006B2C56" w:rsidRPr="00E50005">
        <w:rPr>
          <w:rFonts w:ascii="Arial" w:eastAsia="Arial" w:hAnsi="Arial" w:cs="Arial"/>
          <w:spacing w:val="-6"/>
          <w:w w:val="101"/>
        </w:rPr>
        <w:t>ounse</w:t>
      </w:r>
      <w:r w:rsidR="006B2C56" w:rsidRPr="00E50005">
        <w:rPr>
          <w:rFonts w:ascii="Arial" w:eastAsia="Arial" w:hAnsi="Arial" w:cs="Arial"/>
          <w:spacing w:val="-9"/>
          <w:w w:val="101"/>
        </w:rPr>
        <w:t>ll</w:t>
      </w:r>
      <w:r w:rsidR="006B2C56" w:rsidRPr="00E50005">
        <w:rPr>
          <w:rFonts w:ascii="Arial" w:eastAsia="Arial" w:hAnsi="Arial" w:cs="Arial"/>
          <w:spacing w:val="-6"/>
          <w:w w:val="101"/>
        </w:rPr>
        <w:t>o</w:t>
      </w:r>
      <w:r w:rsidR="006B2C56" w:rsidRPr="00E50005">
        <w:rPr>
          <w:rFonts w:ascii="Arial" w:eastAsia="Arial" w:hAnsi="Arial" w:cs="Arial"/>
          <w:w w:val="101"/>
        </w:rPr>
        <w:t>r</w:t>
      </w:r>
      <w:r w:rsidR="00537F4A" w:rsidRPr="00E50005">
        <w:rPr>
          <w:rFonts w:ascii="Arial" w:eastAsia="Arial" w:hAnsi="Arial" w:cs="Arial"/>
          <w:w w:val="101"/>
        </w:rPr>
        <w:t xml:space="preserve"> (external)</w:t>
      </w:r>
    </w:p>
    <w:p w14:paraId="4CD4A220" w14:textId="77777777" w:rsidR="00E81B0E" w:rsidRPr="00E50005" w:rsidRDefault="00E81B0E" w:rsidP="00BD0B10">
      <w:pPr>
        <w:spacing w:before="9" w:line="100" w:lineRule="exact"/>
        <w:jc w:val="both"/>
        <w:rPr>
          <w:rFonts w:ascii="Arial" w:hAnsi="Arial" w:cs="Arial"/>
          <w:sz w:val="11"/>
          <w:szCs w:val="11"/>
        </w:rPr>
      </w:pPr>
    </w:p>
    <w:p w14:paraId="145C71FB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1CF4B6B1">
          <v:shape id="_x0000_i1108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</w:t>
      </w:r>
      <w:r w:rsidR="006B2C56" w:rsidRPr="00E50005">
        <w:rPr>
          <w:rFonts w:ascii="Arial" w:eastAsia="Arial" w:hAnsi="Arial" w:cs="Arial"/>
          <w:spacing w:val="-6"/>
        </w:rPr>
        <w:t>pee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Languag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20"/>
        </w:rPr>
        <w:t xml:space="preserve"> </w:t>
      </w:r>
      <w:r w:rsidR="006B2C56" w:rsidRPr="00E50005">
        <w:rPr>
          <w:rFonts w:ascii="Arial" w:eastAsia="Arial" w:hAnsi="Arial" w:cs="Arial"/>
          <w:spacing w:val="-17"/>
          <w:w w:val="102"/>
        </w:rPr>
        <w:t>T</w:t>
      </w:r>
      <w:r w:rsidR="006B2C56" w:rsidRPr="00E50005">
        <w:rPr>
          <w:rFonts w:ascii="Arial" w:eastAsia="Arial" w:hAnsi="Arial" w:cs="Arial"/>
          <w:spacing w:val="-6"/>
          <w:w w:val="101"/>
        </w:rPr>
        <w:t>he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spacing w:val="-6"/>
          <w:w w:val="101"/>
        </w:rPr>
        <w:t>ap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6"/>
          <w:w w:val="101"/>
        </w:rPr>
        <w:t>s</w:t>
      </w:r>
      <w:r w:rsidR="006B2C56" w:rsidRPr="00E50005">
        <w:rPr>
          <w:rFonts w:ascii="Arial" w:eastAsia="Arial" w:hAnsi="Arial" w:cs="Arial"/>
          <w:w w:val="102"/>
        </w:rPr>
        <w:t>t</w:t>
      </w:r>
    </w:p>
    <w:p w14:paraId="398D612F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7FD607FC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73115A52">
          <v:shape id="_x0000_i1109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SE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ke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1"/>
        </w:rPr>
        <w:t xml:space="preserve"> </w:t>
      </w:r>
      <w:r w:rsidR="006B2C56" w:rsidRPr="00E50005">
        <w:rPr>
          <w:rFonts w:ascii="Arial" w:eastAsia="Arial" w:hAnsi="Arial" w:cs="Arial"/>
          <w:spacing w:val="-15"/>
          <w:w w:val="101"/>
        </w:rPr>
        <w:t>w</w:t>
      </w:r>
      <w:r w:rsidR="006B2C56" w:rsidRPr="00E50005">
        <w:rPr>
          <w:rFonts w:ascii="Arial" w:eastAsia="Arial" w:hAnsi="Arial" w:cs="Arial"/>
          <w:spacing w:val="-6"/>
          <w:w w:val="101"/>
        </w:rPr>
        <w:t>o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spacing w:val="-6"/>
          <w:w w:val="101"/>
        </w:rPr>
        <w:t>ke</w:t>
      </w:r>
      <w:r w:rsidR="006B2C56" w:rsidRPr="00E50005">
        <w:rPr>
          <w:rFonts w:ascii="Arial" w:eastAsia="Arial" w:hAnsi="Arial" w:cs="Arial"/>
          <w:w w:val="101"/>
        </w:rPr>
        <w:t>r</w:t>
      </w:r>
    </w:p>
    <w:p w14:paraId="50FD4C6D" w14:textId="77777777" w:rsidR="00E81B0E" w:rsidRPr="00E50005" w:rsidRDefault="00E81B0E" w:rsidP="00BD0B10">
      <w:pPr>
        <w:spacing w:before="1" w:line="120" w:lineRule="exact"/>
        <w:jc w:val="both"/>
        <w:rPr>
          <w:rFonts w:ascii="Arial" w:hAnsi="Arial" w:cs="Arial"/>
          <w:sz w:val="13"/>
          <w:szCs w:val="13"/>
        </w:rPr>
      </w:pPr>
    </w:p>
    <w:p w14:paraId="2069D16F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7BC2FA90">
          <v:shape id="_x0000_i1110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5"/>
        </w:rPr>
        <w:t>F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29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</w:t>
      </w:r>
      <w:r w:rsidR="006B2C56" w:rsidRPr="00E50005">
        <w:rPr>
          <w:rFonts w:ascii="Arial" w:eastAsia="Arial" w:hAnsi="Arial" w:cs="Arial"/>
          <w:spacing w:val="-6"/>
        </w:rPr>
        <w:t>up</w:t>
      </w:r>
      <w:r w:rsidR="006B2C56" w:rsidRPr="00E50005">
        <w:rPr>
          <w:rFonts w:ascii="Arial" w:eastAsia="Arial" w:hAnsi="Arial" w:cs="Arial"/>
          <w:spacing w:val="-3"/>
        </w:rPr>
        <w:t>p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15"/>
          <w:w w:val="101"/>
        </w:rPr>
        <w:t>w</w:t>
      </w:r>
      <w:r w:rsidR="006B2C56" w:rsidRPr="00E50005">
        <w:rPr>
          <w:rFonts w:ascii="Arial" w:eastAsia="Arial" w:hAnsi="Arial" w:cs="Arial"/>
          <w:spacing w:val="-6"/>
          <w:w w:val="101"/>
        </w:rPr>
        <w:t>o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spacing w:val="-6"/>
          <w:w w:val="101"/>
        </w:rPr>
        <w:t>ke</w:t>
      </w:r>
      <w:r w:rsidR="006B2C56" w:rsidRPr="00E50005">
        <w:rPr>
          <w:rFonts w:ascii="Arial" w:eastAsia="Arial" w:hAnsi="Arial" w:cs="Arial"/>
          <w:w w:val="101"/>
        </w:rPr>
        <w:t>r</w:t>
      </w:r>
    </w:p>
    <w:p w14:paraId="16944F04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52A80F10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02137368">
          <v:shape id="_x0000_i1111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P</w:t>
      </w:r>
      <w:r w:rsidR="006B2C56" w:rsidRPr="00E50005">
        <w:rPr>
          <w:rFonts w:ascii="Arial" w:eastAsia="Arial" w:hAnsi="Arial" w:cs="Arial"/>
          <w:spacing w:val="-6"/>
        </w:rPr>
        <w:t>as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28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Lea</w:t>
      </w:r>
      <w:r w:rsidR="006B2C56" w:rsidRPr="00E50005">
        <w:rPr>
          <w:rFonts w:ascii="Arial" w:eastAsia="Arial" w:hAnsi="Arial" w:cs="Arial"/>
          <w:w w:val="101"/>
        </w:rPr>
        <w:t>d</w:t>
      </w:r>
    </w:p>
    <w:p w14:paraId="1456C503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5FD0C2A7" w14:textId="5E38473C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3F3F1175">
          <v:shape id="_x0000_i1112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G</w:t>
      </w:r>
      <w:r w:rsidR="006B2C56" w:rsidRPr="00E50005">
        <w:rPr>
          <w:rFonts w:ascii="Arial" w:eastAsia="Arial" w:hAnsi="Arial" w:cs="Arial"/>
        </w:rPr>
        <w:t>P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proofErr w:type="spellStart"/>
      <w:r w:rsidR="006B2C56" w:rsidRPr="00E50005">
        <w:rPr>
          <w:rFonts w:ascii="Arial" w:eastAsia="Arial" w:hAnsi="Arial" w:cs="Arial"/>
          <w:spacing w:val="-4"/>
          <w:w w:val="102"/>
        </w:rPr>
        <w:t>P</w:t>
      </w:r>
      <w:r w:rsidR="006B2C56" w:rsidRPr="00E50005">
        <w:rPr>
          <w:rFonts w:ascii="Arial" w:eastAsia="Arial" w:hAnsi="Arial" w:cs="Arial"/>
          <w:spacing w:val="-6"/>
          <w:w w:val="101"/>
        </w:rPr>
        <w:t>aed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6"/>
          <w:w w:val="101"/>
        </w:rPr>
        <w:t>a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6"/>
          <w:w w:val="101"/>
        </w:rPr>
        <w:t>c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6"/>
          <w:w w:val="101"/>
        </w:rPr>
        <w:t>a</w:t>
      </w:r>
      <w:r w:rsidR="006B2C56" w:rsidRPr="00E50005">
        <w:rPr>
          <w:rFonts w:ascii="Arial" w:eastAsia="Arial" w:hAnsi="Arial" w:cs="Arial"/>
          <w:w w:val="101"/>
        </w:rPr>
        <w:t>n</w:t>
      </w:r>
      <w:proofErr w:type="spellEnd"/>
    </w:p>
    <w:p w14:paraId="66C87435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331EF28A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718D8394">
          <v:shape id="_x0000_i1113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O</w:t>
      </w:r>
      <w:r w:rsidR="006B2C56" w:rsidRPr="00E50005">
        <w:rPr>
          <w:rFonts w:ascii="Arial" w:eastAsia="Arial" w:hAnsi="Arial" w:cs="Arial"/>
          <w:spacing w:val="6"/>
        </w:rPr>
        <w:t>cc</w:t>
      </w:r>
      <w:r w:rsidR="006B2C56" w:rsidRPr="00E50005">
        <w:rPr>
          <w:rFonts w:ascii="Arial" w:eastAsia="Arial" w:hAnsi="Arial" w:cs="Arial"/>
          <w:spacing w:val="-6"/>
        </w:rPr>
        <w:t>upa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ona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33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ap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3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ph</w:t>
      </w:r>
      <w:r w:rsidR="006B2C56" w:rsidRPr="00E50005">
        <w:rPr>
          <w:rFonts w:ascii="Arial" w:eastAsia="Arial" w:hAnsi="Arial" w:cs="Arial"/>
          <w:spacing w:val="6"/>
          <w:w w:val="101"/>
        </w:rPr>
        <w:t>y</w:t>
      </w:r>
      <w:r w:rsidR="006B2C56" w:rsidRPr="00E50005">
        <w:rPr>
          <w:rFonts w:ascii="Arial" w:eastAsia="Arial" w:hAnsi="Arial" w:cs="Arial"/>
          <w:spacing w:val="-6"/>
          <w:w w:val="101"/>
        </w:rPr>
        <w:t>s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6"/>
          <w:w w:val="101"/>
        </w:rPr>
        <w:t>o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spacing w:val="-6"/>
          <w:w w:val="101"/>
        </w:rPr>
        <w:t>he</w:t>
      </w:r>
      <w:r w:rsidR="006B2C56" w:rsidRPr="00E50005">
        <w:rPr>
          <w:rFonts w:ascii="Arial" w:eastAsia="Arial" w:hAnsi="Arial" w:cs="Arial"/>
          <w:spacing w:val="4"/>
          <w:w w:val="101"/>
        </w:rPr>
        <w:t>r</w:t>
      </w:r>
      <w:r w:rsidR="006B2C56" w:rsidRPr="00E50005">
        <w:rPr>
          <w:rFonts w:ascii="Arial" w:eastAsia="Arial" w:hAnsi="Arial" w:cs="Arial"/>
          <w:spacing w:val="-6"/>
          <w:w w:val="101"/>
        </w:rPr>
        <w:t>ap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-6"/>
          <w:w w:val="101"/>
        </w:rPr>
        <w:t>s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w w:val="101"/>
        </w:rPr>
        <w:t>s</w:t>
      </w:r>
    </w:p>
    <w:p w14:paraId="454B7771" w14:textId="77777777" w:rsidR="00E81B0E" w:rsidRPr="00E50005" w:rsidRDefault="00E81B0E" w:rsidP="00BD0B10">
      <w:pPr>
        <w:spacing w:before="9" w:line="100" w:lineRule="exact"/>
        <w:jc w:val="both"/>
        <w:rPr>
          <w:rFonts w:ascii="Arial" w:hAnsi="Arial" w:cs="Arial"/>
          <w:sz w:val="11"/>
          <w:szCs w:val="11"/>
        </w:rPr>
      </w:pPr>
    </w:p>
    <w:p w14:paraId="7B3205AF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5CFDBFF2">
          <v:shape id="_x0000_i1114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O</w:t>
      </w:r>
      <w:r w:rsidR="006B2C56" w:rsidRPr="00E50005">
        <w:rPr>
          <w:rFonts w:ascii="Arial" w:eastAsia="Arial" w:hAnsi="Arial" w:cs="Arial"/>
          <w:spacing w:val="-6"/>
        </w:rPr>
        <w:t>ak</w:t>
      </w:r>
      <w:r w:rsidR="006B2C56" w:rsidRPr="00E50005">
        <w:rPr>
          <w:rFonts w:ascii="Arial" w:eastAsia="Arial" w:hAnsi="Arial" w:cs="Arial"/>
          <w:spacing w:val="3"/>
        </w:rPr>
        <w:t>f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38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</w:t>
      </w:r>
      <w:r w:rsidR="006B2C56" w:rsidRPr="00E50005">
        <w:rPr>
          <w:rFonts w:ascii="Arial" w:eastAsia="Arial" w:hAnsi="Arial" w:cs="Arial"/>
          <w:spacing w:val="-6"/>
        </w:rPr>
        <w:t>ho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6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proofErr w:type="spellStart"/>
      <w:r w:rsidR="006B2C56" w:rsidRPr="00E50005">
        <w:rPr>
          <w:rFonts w:ascii="Arial" w:eastAsia="Arial" w:hAnsi="Arial" w:cs="Arial"/>
          <w:spacing w:val="-6"/>
        </w:rPr>
        <w:t>beha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ou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l</w:t>
      </w:r>
      <w:proofErr w:type="spellEnd"/>
      <w:r w:rsidR="006B2C56" w:rsidRPr="00E50005">
        <w:rPr>
          <w:rFonts w:ascii="Arial" w:eastAsia="Arial" w:hAnsi="Arial" w:cs="Arial"/>
          <w:spacing w:val="5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suppo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21"/>
        </w:rPr>
        <w:t xml:space="preserve"> </w:t>
      </w:r>
      <w:r w:rsidR="006B2C56" w:rsidRPr="00E50005">
        <w:rPr>
          <w:rFonts w:ascii="Arial" w:eastAsia="Arial" w:hAnsi="Arial" w:cs="Arial"/>
          <w:spacing w:val="-9"/>
          <w:w w:val="102"/>
        </w:rPr>
        <w:t>t</w:t>
      </w:r>
      <w:r w:rsidR="006B2C56" w:rsidRPr="00E50005">
        <w:rPr>
          <w:rFonts w:ascii="Arial" w:eastAsia="Arial" w:hAnsi="Arial" w:cs="Arial"/>
          <w:spacing w:val="-6"/>
          <w:w w:val="102"/>
        </w:rPr>
        <w:t>ea</w:t>
      </w:r>
      <w:r w:rsidR="006B2C56" w:rsidRPr="00E50005">
        <w:rPr>
          <w:rFonts w:ascii="Arial" w:eastAsia="Arial" w:hAnsi="Arial" w:cs="Arial"/>
          <w:w w:val="102"/>
        </w:rPr>
        <w:t>m</w:t>
      </w:r>
    </w:p>
    <w:p w14:paraId="49111065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2EAEDC6B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  <w:sectPr w:rsidR="00E81B0E" w:rsidRPr="00E50005">
          <w:pgSz w:w="11920" w:h="16840"/>
          <w:pgMar w:top="1540" w:right="920" w:bottom="280" w:left="960" w:header="0" w:footer="584" w:gutter="0"/>
          <w:cols w:space="720"/>
        </w:sectPr>
      </w:pPr>
      <w:r>
        <w:rPr>
          <w:rFonts w:ascii="Arial" w:hAnsi="Arial" w:cs="Arial"/>
        </w:rPr>
        <w:pict w14:anchorId="0DB9986F">
          <v:shape id="_x0000_i1115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3"/>
        </w:rPr>
        <w:t>C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2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6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A</w:t>
      </w:r>
      <w:r w:rsidR="006B2C56" w:rsidRPr="00E50005">
        <w:rPr>
          <w:rFonts w:ascii="Arial" w:eastAsia="Arial" w:hAnsi="Arial" w:cs="Arial"/>
          <w:spacing w:val="-6"/>
        </w:rPr>
        <w:t>do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es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</w:rPr>
        <w:t>t</w:t>
      </w:r>
      <w:r w:rsidR="006B2C56" w:rsidRPr="00E50005">
        <w:rPr>
          <w:rFonts w:ascii="Arial" w:eastAsia="Arial" w:hAnsi="Arial" w:cs="Arial"/>
          <w:spacing w:val="40"/>
        </w:rPr>
        <w:t xml:space="preserve"> 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4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hea</w:t>
      </w:r>
      <w:r w:rsidR="006B2C56" w:rsidRPr="00E50005">
        <w:rPr>
          <w:rFonts w:ascii="Arial" w:eastAsia="Arial" w:hAnsi="Arial" w:cs="Arial"/>
          <w:spacing w:val="-9"/>
        </w:rPr>
        <w:t>lt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34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se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3"/>
        </w:rPr>
        <w:t xml:space="preserve"> </w:t>
      </w:r>
      <w:r w:rsidR="006B2C56" w:rsidRPr="00E50005">
        <w:rPr>
          <w:rFonts w:ascii="Arial" w:eastAsia="Arial" w:hAnsi="Arial" w:cs="Arial"/>
          <w:spacing w:val="4"/>
          <w:w w:val="102"/>
        </w:rPr>
        <w:t>(</w:t>
      </w:r>
      <w:r w:rsidR="006B2C56" w:rsidRPr="00E50005">
        <w:rPr>
          <w:rFonts w:ascii="Arial" w:eastAsia="Arial" w:hAnsi="Arial" w:cs="Arial"/>
          <w:spacing w:val="-3"/>
          <w:w w:val="102"/>
        </w:rPr>
        <w:t>C</w:t>
      </w:r>
      <w:r w:rsidR="006B2C56" w:rsidRPr="00E50005">
        <w:rPr>
          <w:rFonts w:ascii="Arial" w:eastAsia="Arial" w:hAnsi="Arial" w:cs="Arial"/>
          <w:spacing w:val="-4"/>
          <w:w w:val="102"/>
        </w:rPr>
        <w:t>A</w:t>
      </w:r>
      <w:r w:rsidR="006B2C56" w:rsidRPr="00E50005">
        <w:rPr>
          <w:rFonts w:ascii="Arial" w:eastAsia="Arial" w:hAnsi="Arial" w:cs="Arial"/>
          <w:spacing w:val="-14"/>
          <w:w w:val="102"/>
        </w:rPr>
        <w:t>M</w:t>
      </w:r>
      <w:r w:rsidR="006B2C56" w:rsidRPr="00E50005">
        <w:rPr>
          <w:rFonts w:ascii="Arial" w:eastAsia="Arial" w:hAnsi="Arial" w:cs="Arial"/>
          <w:spacing w:val="-15"/>
          <w:w w:val="102"/>
        </w:rPr>
        <w:t>H</w:t>
      </w:r>
      <w:r w:rsidR="006B2C56" w:rsidRPr="00E50005">
        <w:rPr>
          <w:rFonts w:ascii="Arial" w:eastAsia="Arial" w:hAnsi="Arial" w:cs="Arial"/>
          <w:spacing w:val="-4"/>
          <w:w w:val="102"/>
        </w:rPr>
        <w:t>S</w:t>
      </w:r>
      <w:r w:rsidR="006B2C56" w:rsidRPr="00E50005">
        <w:rPr>
          <w:rFonts w:ascii="Arial" w:eastAsia="Arial" w:hAnsi="Arial" w:cs="Arial"/>
          <w:w w:val="102"/>
        </w:rPr>
        <w:t>)</w:t>
      </w:r>
    </w:p>
    <w:p w14:paraId="054AB3AA" w14:textId="77777777" w:rsidR="00E81B0E" w:rsidRPr="00E50005" w:rsidRDefault="00E81B0E" w:rsidP="00BD0B10">
      <w:pPr>
        <w:spacing w:before="5" w:line="120" w:lineRule="exact"/>
        <w:jc w:val="both"/>
        <w:rPr>
          <w:rFonts w:ascii="Arial" w:hAnsi="Arial" w:cs="Arial"/>
          <w:sz w:val="13"/>
          <w:szCs w:val="13"/>
        </w:rPr>
      </w:pPr>
    </w:p>
    <w:p w14:paraId="1DDB3C7A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7EABE53D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23865BF5" w14:textId="77777777" w:rsidR="00E81B0E" w:rsidRPr="00E50005" w:rsidRDefault="00F03CFA" w:rsidP="00BD0B10">
      <w:pPr>
        <w:spacing w:before="29"/>
        <w:ind w:left="121"/>
        <w:jc w:val="both"/>
        <w:rPr>
          <w:rFonts w:ascii="Arial" w:eastAsia="Arial" w:hAnsi="Arial" w:cs="Arial"/>
          <w:color w:val="002060"/>
          <w:sz w:val="24"/>
          <w:szCs w:val="24"/>
        </w:rPr>
      </w:pP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5</w:t>
      </w:r>
      <w:r w:rsidRPr="00E50005">
        <w:rPr>
          <w:rFonts w:ascii="Arial" w:eastAsia="Arial" w:hAnsi="Arial" w:cs="Arial"/>
          <w:b/>
          <w:color w:val="002060"/>
          <w:spacing w:val="5"/>
          <w:sz w:val="24"/>
          <w:szCs w:val="24"/>
        </w:rPr>
        <w:t>.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1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5</w:t>
      </w:r>
      <w:r w:rsidRPr="00E50005">
        <w:rPr>
          <w:rFonts w:ascii="Arial" w:eastAsia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5"/>
          <w:sz w:val="24"/>
          <w:szCs w:val="24"/>
        </w:rPr>
        <w:t>C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pacing w:val="-9"/>
          <w:sz w:val="24"/>
          <w:szCs w:val="24"/>
        </w:rPr>
        <w:t>m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p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l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39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bou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9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4"/>
          <w:sz w:val="24"/>
          <w:szCs w:val="24"/>
        </w:rPr>
        <w:t>SE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pacing w:val="12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p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v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n</w:t>
      </w:r>
    </w:p>
    <w:p w14:paraId="74829726" w14:textId="77777777" w:rsidR="00E81B0E" w:rsidRPr="00E50005" w:rsidRDefault="00E81B0E" w:rsidP="00BD0B10">
      <w:pPr>
        <w:spacing w:before="4" w:line="120" w:lineRule="exact"/>
        <w:jc w:val="both"/>
        <w:rPr>
          <w:rFonts w:ascii="Arial" w:hAnsi="Arial" w:cs="Arial"/>
          <w:sz w:val="12"/>
          <w:szCs w:val="12"/>
        </w:rPr>
      </w:pPr>
    </w:p>
    <w:p w14:paraId="50ED8224" w14:textId="67DCA7F6" w:rsidR="00E81B0E" w:rsidRPr="00E50005" w:rsidRDefault="00F03CFA" w:rsidP="00BD0B10">
      <w:pPr>
        <w:ind w:left="121" w:right="20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3"/>
        </w:rPr>
        <w:t>C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54"/>
        </w:rPr>
        <w:t xml:space="preserve"> </w:t>
      </w:r>
      <w:r w:rsidRPr="00E50005">
        <w:rPr>
          <w:rFonts w:ascii="Arial" w:eastAsia="Arial" w:hAnsi="Arial" w:cs="Arial"/>
          <w:spacing w:val="-6"/>
        </w:rPr>
        <w:t>abou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7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hoo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-6"/>
        </w:rPr>
        <w:t>shou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3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ad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3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as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-10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"/>
        </w:rPr>
        <w:t xml:space="preserve"> i</w:t>
      </w:r>
      <w:r w:rsidRPr="00E50005">
        <w:rPr>
          <w:rFonts w:ascii="Arial" w:eastAsia="Arial" w:hAnsi="Arial" w:cs="Arial"/>
          <w:spacing w:val="-6"/>
        </w:rPr>
        <w:t>ns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23"/>
        </w:rPr>
        <w:t xml:space="preserve"> </w:t>
      </w:r>
      <w:r w:rsidRPr="00E50005">
        <w:rPr>
          <w:rFonts w:ascii="Arial" w:eastAsia="Arial" w:hAnsi="Arial" w:cs="Arial"/>
          <w:spacing w:val="-4"/>
          <w:w w:val="102"/>
        </w:rPr>
        <w:t>A</w:t>
      </w:r>
      <w:r w:rsidRPr="00E50005">
        <w:rPr>
          <w:rFonts w:ascii="Arial" w:eastAsia="Arial" w:hAnsi="Arial" w:cs="Arial"/>
          <w:w w:val="102"/>
        </w:rPr>
        <w:t xml:space="preserve">n </w:t>
      </w:r>
      <w:r w:rsidRPr="00E50005">
        <w:rPr>
          <w:rFonts w:ascii="Arial" w:eastAsia="Arial" w:hAnsi="Arial" w:cs="Arial"/>
          <w:spacing w:val="-6"/>
        </w:rPr>
        <w:t>appo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53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30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15"/>
        </w:rPr>
        <w:t>N</w:t>
      </w:r>
      <w:r w:rsidRPr="00E50005">
        <w:rPr>
          <w:rFonts w:ascii="Arial" w:eastAsia="Arial" w:hAnsi="Arial" w:cs="Arial"/>
          <w:spacing w:val="-3"/>
        </w:rPr>
        <w:t>DC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39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-7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ad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3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eso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6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37"/>
        </w:rPr>
        <w:t xml:space="preserve"> </w:t>
      </w:r>
      <w:r w:rsidRPr="00E50005">
        <w:rPr>
          <w:rFonts w:ascii="Arial" w:eastAsia="Arial" w:hAnsi="Arial" w:cs="Arial"/>
          <w:spacing w:val="-6"/>
        </w:rPr>
        <w:t>shou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5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equ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ed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3"/>
        </w:rPr>
        <w:t>I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37"/>
        </w:rPr>
        <w:t xml:space="preserve"> </w:t>
      </w:r>
      <w:r w:rsidRPr="00E50005">
        <w:rPr>
          <w:rFonts w:ascii="Arial" w:eastAsia="Arial" w:hAnsi="Arial" w:cs="Arial"/>
          <w:spacing w:val="2"/>
          <w:w w:val="102"/>
        </w:rPr>
        <w:t>i</w:t>
      </w:r>
      <w:r w:rsidRPr="00E50005">
        <w:rPr>
          <w:rFonts w:ascii="Arial" w:eastAsia="Arial" w:hAnsi="Arial" w:cs="Arial"/>
          <w:w w:val="102"/>
        </w:rPr>
        <w:t xml:space="preserve">s </w:t>
      </w:r>
      <w:r w:rsidRPr="00E50005">
        <w:rPr>
          <w:rFonts w:ascii="Arial" w:eastAsia="Arial" w:hAnsi="Arial" w:cs="Arial"/>
          <w:spacing w:val="-6"/>
        </w:rPr>
        <w:t>un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eso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ed</w:t>
      </w:r>
      <w:r w:rsidRPr="00E50005">
        <w:rPr>
          <w:rFonts w:ascii="Arial" w:eastAsia="Arial" w:hAnsi="Arial" w:cs="Arial"/>
        </w:rPr>
        <w:t>,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hoo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’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2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54"/>
        </w:rPr>
        <w:t xml:space="preserve"> </w:t>
      </w:r>
      <w:r w:rsidRPr="00E50005">
        <w:rPr>
          <w:rFonts w:ascii="Arial" w:eastAsia="Arial" w:hAnsi="Arial" w:cs="Arial"/>
          <w:spacing w:val="-6"/>
        </w:rPr>
        <w:t>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edu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6"/>
        </w:rPr>
        <w:t>shou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5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"/>
        </w:rPr>
        <w:t xml:space="preserve"> 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9"/>
        </w:rPr>
        <w:t>ll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7"/>
        </w:rPr>
        <w:t xml:space="preserve"> </w:t>
      </w:r>
      <w:r w:rsidRPr="00E50005">
        <w:rPr>
          <w:rFonts w:ascii="Arial" w:eastAsia="Arial" w:hAnsi="Arial" w:cs="Arial"/>
        </w:rPr>
        <w:t>–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4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"/>
        </w:rPr>
        <w:t xml:space="preserve"> f</w:t>
      </w:r>
      <w:r w:rsidRPr="00E50005">
        <w:rPr>
          <w:rFonts w:ascii="Arial" w:eastAsia="Arial" w:hAnsi="Arial" w:cs="Arial"/>
          <w:spacing w:val="-6"/>
        </w:rPr>
        <w:t>oun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9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hoo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’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4"/>
        </w:rPr>
        <w:t xml:space="preserve"> </w:t>
      </w:r>
      <w:r w:rsidRPr="00E50005">
        <w:rPr>
          <w:rFonts w:ascii="Arial" w:eastAsia="Arial" w:hAnsi="Arial" w:cs="Arial"/>
          <w:spacing w:val="-15"/>
          <w:w w:val="102"/>
        </w:rPr>
        <w:t>w</w:t>
      </w:r>
      <w:r w:rsidRPr="00E50005">
        <w:rPr>
          <w:rFonts w:ascii="Arial" w:eastAsia="Arial" w:hAnsi="Arial" w:cs="Arial"/>
          <w:spacing w:val="-6"/>
          <w:w w:val="102"/>
        </w:rPr>
        <w:t>ebs</w:t>
      </w:r>
      <w:r w:rsidRPr="00E50005">
        <w:rPr>
          <w:rFonts w:ascii="Arial" w:eastAsia="Arial" w:hAnsi="Arial" w:cs="Arial"/>
          <w:spacing w:val="2"/>
          <w:w w:val="102"/>
        </w:rPr>
        <w:t>i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w w:val="102"/>
        </w:rPr>
        <w:t xml:space="preserve">e </w:t>
      </w:r>
      <w:r w:rsidRPr="00E50005">
        <w:rPr>
          <w:rFonts w:ascii="Arial" w:eastAsia="Arial" w:hAnsi="Arial" w:cs="Arial"/>
          <w:spacing w:val="4"/>
        </w:rPr>
        <w:t>(</w:t>
      </w:r>
      <w:r w:rsidRPr="00E50005">
        <w:rPr>
          <w:rFonts w:ascii="Arial" w:eastAsia="Arial" w:hAnsi="Arial" w:cs="Arial"/>
        </w:rPr>
        <w:t>a</w:t>
      </w:r>
      <w:r w:rsidRPr="00E50005">
        <w:rPr>
          <w:rFonts w:ascii="Arial" w:eastAsia="Arial" w:hAnsi="Arial" w:cs="Arial"/>
          <w:spacing w:val="-9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op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6"/>
        </w:rPr>
        <w:t xml:space="preserve"> 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6"/>
        </w:rPr>
        <w:t>ob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6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m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3"/>
        </w:rPr>
        <w:t>ff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-3"/>
        </w:rPr>
        <w:t xml:space="preserve"> </w:t>
      </w:r>
      <w:r w:rsidRPr="00E50005">
        <w:rPr>
          <w:rFonts w:ascii="Arial" w:eastAsia="Arial" w:hAnsi="Arial" w:cs="Arial"/>
          <w:spacing w:val="-6"/>
        </w:rPr>
        <w:t>upo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8"/>
        </w:rPr>
        <w:t xml:space="preserve"> </w:t>
      </w:r>
      <w:r w:rsidRPr="00E50005">
        <w:rPr>
          <w:rFonts w:ascii="Arial" w:eastAsia="Arial" w:hAnsi="Arial" w:cs="Arial"/>
          <w:spacing w:val="4"/>
          <w:w w:val="102"/>
        </w:rPr>
        <w:t>r</w:t>
      </w:r>
      <w:r w:rsidRPr="00E50005">
        <w:rPr>
          <w:rFonts w:ascii="Arial" w:eastAsia="Arial" w:hAnsi="Arial" w:cs="Arial"/>
          <w:spacing w:val="-6"/>
          <w:w w:val="102"/>
        </w:rPr>
        <w:t>eques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4"/>
          <w:w w:val="102"/>
        </w:rPr>
        <w:t>)</w:t>
      </w:r>
      <w:r w:rsidRPr="00E50005">
        <w:rPr>
          <w:rFonts w:ascii="Arial" w:eastAsia="Arial" w:hAnsi="Arial" w:cs="Arial"/>
          <w:w w:val="102"/>
        </w:rPr>
        <w:t>.</w:t>
      </w:r>
    </w:p>
    <w:p w14:paraId="42A68A4D" w14:textId="77777777" w:rsidR="00E81B0E" w:rsidRPr="00E50005" w:rsidRDefault="00E81B0E" w:rsidP="00BD0B10">
      <w:pPr>
        <w:spacing w:before="16" w:line="240" w:lineRule="exact"/>
        <w:jc w:val="both"/>
        <w:rPr>
          <w:rFonts w:ascii="Arial" w:hAnsi="Arial" w:cs="Arial"/>
          <w:sz w:val="24"/>
          <w:szCs w:val="24"/>
        </w:rPr>
      </w:pPr>
    </w:p>
    <w:p w14:paraId="0A14830B" w14:textId="77777777" w:rsidR="00E81B0E" w:rsidRPr="00E50005" w:rsidRDefault="00F03CFA" w:rsidP="00BD0B10">
      <w:pPr>
        <w:spacing w:line="220" w:lineRule="exact"/>
        <w:ind w:left="121" w:right="280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pa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36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  <w:spacing w:val="-6"/>
        </w:rPr>
        <w:t>pup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h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sab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41"/>
        </w:rPr>
        <w:t xml:space="preserve"> 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3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gh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4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ak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sab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37"/>
        </w:rPr>
        <w:t xml:space="preserve"> 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3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7"/>
        </w:rPr>
        <w:t xml:space="preserve"> </w:t>
      </w:r>
      <w:proofErr w:type="gramStart"/>
      <w:r w:rsidRPr="00E50005">
        <w:rPr>
          <w:rFonts w:ascii="Arial" w:eastAsia="Arial" w:hAnsi="Arial" w:cs="Arial"/>
          <w:spacing w:val="3"/>
          <w:w w:val="102"/>
        </w:rPr>
        <w:t>f</w:t>
      </w:r>
      <w:r w:rsidRPr="00E50005">
        <w:rPr>
          <w:rFonts w:ascii="Arial" w:eastAsia="Arial" w:hAnsi="Arial" w:cs="Arial"/>
          <w:spacing w:val="2"/>
          <w:w w:val="102"/>
        </w:rPr>
        <w:t>i</w:t>
      </w:r>
      <w:r w:rsidRPr="00E50005">
        <w:rPr>
          <w:rFonts w:ascii="Arial" w:eastAsia="Arial" w:hAnsi="Arial" w:cs="Arial"/>
          <w:spacing w:val="4"/>
          <w:w w:val="102"/>
        </w:rPr>
        <w:t>r</w:t>
      </w:r>
      <w:r w:rsidRPr="00E50005">
        <w:rPr>
          <w:rFonts w:ascii="Arial" w:eastAsia="Arial" w:hAnsi="Arial" w:cs="Arial"/>
          <w:spacing w:val="-6"/>
          <w:w w:val="102"/>
        </w:rPr>
        <w:t>s</w:t>
      </w:r>
      <w:r w:rsidRPr="00E50005">
        <w:rPr>
          <w:rFonts w:ascii="Arial" w:eastAsia="Arial" w:hAnsi="Arial" w:cs="Arial"/>
          <w:spacing w:val="13"/>
          <w:w w:val="102"/>
        </w:rPr>
        <w:t>t</w:t>
      </w:r>
      <w:r w:rsidRPr="00E50005">
        <w:rPr>
          <w:rFonts w:ascii="Arial" w:eastAsia="Arial" w:hAnsi="Arial" w:cs="Arial"/>
          <w:spacing w:val="4"/>
          <w:w w:val="102"/>
        </w:rPr>
        <w:t>-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2"/>
          <w:w w:val="102"/>
        </w:rPr>
        <w:t>i</w:t>
      </w:r>
      <w:r w:rsidRPr="00E50005">
        <w:rPr>
          <w:rFonts w:ascii="Arial" w:eastAsia="Arial" w:hAnsi="Arial" w:cs="Arial"/>
          <w:spacing w:val="-6"/>
          <w:w w:val="102"/>
        </w:rPr>
        <w:t>e</w:t>
      </w:r>
      <w:r w:rsidRPr="00E50005">
        <w:rPr>
          <w:rFonts w:ascii="Arial" w:eastAsia="Arial" w:hAnsi="Arial" w:cs="Arial"/>
          <w:w w:val="102"/>
        </w:rPr>
        <w:t>r</w:t>
      </w:r>
      <w:proofErr w:type="gramEnd"/>
      <w:r w:rsidRPr="00E50005">
        <w:rPr>
          <w:rFonts w:ascii="Arial" w:eastAsia="Arial" w:hAnsi="Arial" w:cs="Arial"/>
          <w:w w:val="102"/>
        </w:rPr>
        <w:t xml:space="preserve"> </w:t>
      </w:r>
      <w:r w:rsidRPr="00E50005">
        <w:rPr>
          <w:rFonts w:ascii="Arial" w:eastAsia="Arial" w:hAnsi="Arial" w:cs="Arial"/>
          <w:spacing w:val="-4"/>
        </w:rPr>
        <w:t>SE</w:t>
      </w:r>
      <w:r w:rsidRPr="00E50005">
        <w:rPr>
          <w:rFonts w:ascii="Arial" w:eastAsia="Arial" w:hAnsi="Arial" w:cs="Arial"/>
          <w:spacing w:val="-15"/>
        </w:rPr>
        <w:t>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24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buna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be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48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hoo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9"/>
        </w:rPr>
        <w:t xml:space="preserve"> </w:t>
      </w:r>
      <w:r w:rsidRPr="00E50005">
        <w:rPr>
          <w:rFonts w:ascii="Arial" w:eastAsia="Arial" w:hAnsi="Arial" w:cs="Arial"/>
          <w:spacing w:val="-6"/>
        </w:rPr>
        <w:t>ha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4"/>
        </w:rPr>
        <w:t xml:space="preserve"> 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15"/>
        </w:rPr>
        <w:t>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5"/>
        </w:rPr>
        <w:t xml:space="preserve"> </w:t>
      </w:r>
      <w:r w:rsidRPr="00E50005">
        <w:rPr>
          <w:rFonts w:ascii="Arial" w:eastAsia="Arial" w:hAnsi="Arial" w:cs="Arial"/>
          <w:spacing w:val="-6"/>
        </w:rPr>
        <w:t>aga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ns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en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-7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ak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</w:rPr>
        <w:t>a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6"/>
          <w:w w:val="102"/>
        </w:rPr>
        <w:t>c</w:t>
      </w:r>
      <w:r w:rsidRPr="00E50005">
        <w:rPr>
          <w:rFonts w:ascii="Arial" w:eastAsia="Arial" w:hAnsi="Arial" w:cs="Arial"/>
          <w:spacing w:val="-9"/>
          <w:w w:val="102"/>
        </w:rPr>
        <w:t>l</w:t>
      </w:r>
      <w:r w:rsidRPr="00E50005">
        <w:rPr>
          <w:rFonts w:ascii="Arial" w:eastAsia="Arial" w:hAnsi="Arial" w:cs="Arial"/>
          <w:spacing w:val="-6"/>
          <w:w w:val="102"/>
        </w:rPr>
        <w:t>a</w:t>
      </w:r>
      <w:r w:rsidRPr="00E50005">
        <w:rPr>
          <w:rFonts w:ascii="Arial" w:eastAsia="Arial" w:hAnsi="Arial" w:cs="Arial"/>
          <w:spacing w:val="2"/>
          <w:w w:val="102"/>
        </w:rPr>
        <w:t>i</w:t>
      </w:r>
      <w:r w:rsidRPr="00E50005">
        <w:rPr>
          <w:rFonts w:ascii="Arial" w:eastAsia="Arial" w:hAnsi="Arial" w:cs="Arial"/>
          <w:w w:val="102"/>
        </w:rPr>
        <w:t xml:space="preserve">m </w:t>
      </w:r>
      <w:r w:rsidRPr="00E50005">
        <w:rPr>
          <w:rFonts w:ascii="Arial" w:eastAsia="Arial" w:hAnsi="Arial" w:cs="Arial"/>
          <w:spacing w:val="-6"/>
        </w:rPr>
        <w:t>abou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ll</w:t>
      </w:r>
      <w:r w:rsidRPr="00E50005">
        <w:rPr>
          <w:rFonts w:ascii="Arial" w:eastAsia="Arial" w:hAnsi="Arial" w:cs="Arial"/>
          <w:spacing w:val="-6"/>
        </w:rPr>
        <w:t>ege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48"/>
        </w:rPr>
        <w:t xml:space="preserve"> </w:t>
      </w:r>
      <w:r w:rsidRPr="00E50005">
        <w:rPr>
          <w:rFonts w:ascii="Arial" w:eastAsia="Arial" w:hAnsi="Arial" w:cs="Arial"/>
          <w:spacing w:val="-6"/>
        </w:rPr>
        <w:t>d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3"/>
        </w:rPr>
        <w:t xml:space="preserve"> </w:t>
      </w:r>
      <w:r w:rsidRPr="00E50005">
        <w:rPr>
          <w:rFonts w:ascii="Arial" w:eastAsia="Arial" w:hAnsi="Arial" w:cs="Arial"/>
          <w:spacing w:val="4"/>
          <w:w w:val="102"/>
        </w:rPr>
        <w:t>r</w:t>
      </w:r>
      <w:r w:rsidRPr="00E50005">
        <w:rPr>
          <w:rFonts w:ascii="Arial" w:eastAsia="Arial" w:hAnsi="Arial" w:cs="Arial"/>
          <w:spacing w:val="-6"/>
          <w:w w:val="102"/>
        </w:rPr>
        <w:t>ega</w:t>
      </w:r>
      <w:r w:rsidRPr="00E50005">
        <w:rPr>
          <w:rFonts w:ascii="Arial" w:eastAsia="Arial" w:hAnsi="Arial" w:cs="Arial"/>
          <w:spacing w:val="4"/>
          <w:w w:val="102"/>
        </w:rPr>
        <w:t>r</w:t>
      </w:r>
      <w:r w:rsidRPr="00E50005">
        <w:rPr>
          <w:rFonts w:ascii="Arial" w:eastAsia="Arial" w:hAnsi="Arial" w:cs="Arial"/>
          <w:spacing w:val="-6"/>
          <w:w w:val="102"/>
        </w:rPr>
        <w:t>d</w:t>
      </w:r>
      <w:r w:rsidRPr="00E50005">
        <w:rPr>
          <w:rFonts w:ascii="Arial" w:eastAsia="Arial" w:hAnsi="Arial" w:cs="Arial"/>
          <w:spacing w:val="2"/>
          <w:w w:val="102"/>
        </w:rPr>
        <w:t>i</w:t>
      </w:r>
      <w:r w:rsidRPr="00E50005">
        <w:rPr>
          <w:rFonts w:ascii="Arial" w:eastAsia="Arial" w:hAnsi="Arial" w:cs="Arial"/>
          <w:spacing w:val="-6"/>
          <w:w w:val="102"/>
        </w:rPr>
        <w:t>ng</w:t>
      </w:r>
      <w:r w:rsidRPr="00E50005">
        <w:rPr>
          <w:rFonts w:ascii="Arial" w:eastAsia="Arial" w:hAnsi="Arial" w:cs="Arial"/>
          <w:w w:val="102"/>
        </w:rPr>
        <w:t>:</w:t>
      </w:r>
    </w:p>
    <w:p w14:paraId="4FF3F305" w14:textId="77777777" w:rsidR="00E81B0E" w:rsidRPr="00E50005" w:rsidRDefault="00E81B0E" w:rsidP="00BD0B10">
      <w:pPr>
        <w:spacing w:before="5" w:line="100" w:lineRule="exact"/>
        <w:jc w:val="both"/>
        <w:rPr>
          <w:rFonts w:ascii="Arial" w:hAnsi="Arial" w:cs="Arial"/>
          <w:sz w:val="11"/>
          <w:szCs w:val="11"/>
        </w:rPr>
      </w:pPr>
    </w:p>
    <w:p w14:paraId="5CBEDF3B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241994EC">
          <v:shape id="_x0000_i1116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  <w:w w:val="102"/>
        </w:rPr>
        <w:t>E</w:t>
      </w:r>
      <w:r w:rsidR="006B2C56" w:rsidRPr="00E50005">
        <w:rPr>
          <w:rFonts w:ascii="Arial" w:eastAsia="Arial" w:hAnsi="Arial" w:cs="Arial"/>
          <w:spacing w:val="-18"/>
          <w:w w:val="102"/>
        </w:rPr>
        <w:t>x</w:t>
      </w:r>
      <w:r w:rsidR="006B2C56" w:rsidRPr="00E50005">
        <w:rPr>
          <w:rFonts w:ascii="Arial" w:eastAsia="Arial" w:hAnsi="Arial" w:cs="Arial"/>
          <w:spacing w:val="6"/>
          <w:w w:val="102"/>
        </w:rPr>
        <w:t>c</w:t>
      </w:r>
      <w:r w:rsidR="006B2C56" w:rsidRPr="00E50005">
        <w:rPr>
          <w:rFonts w:ascii="Arial" w:eastAsia="Arial" w:hAnsi="Arial" w:cs="Arial"/>
          <w:spacing w:val="-9"/>
          <w:w w:val="102"/>
        </w:rPr>
        <w:t>l</w:t>
      </w:r>
      <w:r w:rsidR="006B2C56" w:rsidRPr="00E50005">
        <w:rPr>
          <w:rFonts w:ascii="Arial" w:eastAsia="Arial" w:hAnsi="Arial" w:cs="Arial"/>
          <w:spacing w:val="-6"/>
          <w:w w:val="102"/>
        </w:rPr>
        <w:t>us</w:t>
      </w:r>
      <w:r w:rsidR="006B2C56" w:rsidRPr="00E50005">
        <w:rPr>
          <w:rFonts w:ascii="Arial" w:eastAsia="Arial" w:hAnsi="Arial" w:cs="Arial"/>
          <w:spacing w:val="2"/>
          <w:w w:val="102"/>
        </w:rPr>
        <w:t>i</w:t>
      </w:r>
      <w:r w:rsidR="006B2C56" w:rsidRPr="00E50005">
        <w:rPr>
          <w:rFonts w:ascii="Arial" w:eastAsia="Arial" w:hAnsi="Arial" w:cs="Arial"/>
          <w:spacing w:val="-6"/>
          <w:w w:val="102"/>
        </w:rPr>
        <w:t>on</w:t>
      </w:r>
      <w:r w:rsidR="006B2C56" w:rsidRPr="00E50005">
        <w:rPr>
          <w:rFonts w:ascii="Arial" w:eastAsia="Arial" w:hAnsi="Arial" w:cs="Arial"/>
          <w:w w:val="102"/>
        </w:rPr>
        <w:t>s</w:t>
      </w:r>
    </w:p>
    <w:p w14:paraId="2186C12A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49AD1CDB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0472D6DD">
          <v:shape id="_x0000_i1117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2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10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edu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28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6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asso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30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2"/>
        </w:rPr>
        <w:t>se</w:t>
      </w:r>
      <w:r w:rsidR="006B2C56" w:rsidRPr="00E50005">
        <w:rPr>
          <w:rFonts w:ascii="Arial" w:eastAsia="Arial" w:hAnsi="Arial" w:cs="Arial"/>
          <w:spacing w:val="4"/>
          <w:w w:val="102"/>
        </w:rPr>
        <w:t>r</w:t>
      </w:r>
      <w:r w:rsidR="006B2C56" w:rsidRPr="00E50005">
        <w:rPr>
          <w:rFonts w:ascii="Arial" w:eastAsia="Arial" w:hAnsi="Arial" w:cs="Arial"/>
          <w:spacing w:val="-18"/>
          <w:w w:val="102"/>
        </w:rPr>
        <w:t>v</w:t>
      </w:r>
      <w:r w:rsidR="006B2C56" w:rsidRPr="00E50005">
        <w:rPr>
          <w:rFonts w:ascii="Arial" w:eastAsia="Arial" w:hAnsi="Arial" w:cs="Arial"/>
          <w:spacing w:val="2"/>
          <w:w w:val="102"/>
        </w:rPr>
        <w:t>i</w:t>
      </w:r>
      <w:r w:rsidR="006B2C56" w:rsidRPr="00E50005">
        <w:rPr>
          <w:rFonts w:ascii="Arial" w:eastAsia="Arial" w:hAnsi="Arial" w:cs="Arial"/>
          <w:spacing w:val="6"/>
          <w:w w:val="102"/>
        </w:rPr>
        <w:t>c</w:t>
      </w:r>
      <w:r w:rsidR="006B2C56" w:rsidRPr="00E50005">
        <w:rPr>
          <w:rFonts w:ascii="Arial" w:eastAsia="Arial" w:hAnsi="Arial" w:cs="Arial"/>
          <w:spacing w:val="-6"/>
          <w:w w:val="102"/>
        </w:rPr>
        <w:t>e</w:t>
      </w:r>
      <w:r w:rsidR="006B2C56" w:rsidRPr="00E50005">
        <w:rPr>
          <w:rFonts w:ascii="Arial" w:eastAsia="Arial" w:hAnsi="Arial" w:cs="Arial"/>
          <w:w w:val="102"/>
        </w:rPr>
        <w:t>s</w:t>
      </w:r>
    </w:p>
    <w:p w14:paraId="1138EB08" w14:textId="77777777" w:rsidR="00E81B0E" w:rsidRPr="00E50005" w:rsidRDefault="00E81B0E" w:rsidP="00BD0B10">
      <w:pPr>
        <w:spacing w:before="1" w:line="120" w:lineRule="exact"/>
        <w:jc w:val="both"/>
        <w:rPr>
          <w:rFonts w:ascii="Arial" w:hAnsi="Arial" w:cs="Arial"/>
          <w:sz w:val="13"/>
          <w:szCs w:val="13"/>
        </w:rPr>
      </w:pPr>
    </w:p>
    <w:p w14:paraId="4F9D53D8" w14:textId="17247D1C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44A98772">
          <v:shape id="_x0000_i1118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ak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24"/>
        </w:rPr>
        <w:t xml:space="preserve"> 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easonab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4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ad</w:t>
      </w:r>
      <w:r w:rsidR="006B2C56" w:rsidRPr="00E50005">
        <w:rPr>
          <w:rFonts w:ascii="Arial" w:eastAsia="Arial" w:hAnsi="Arial" w:cs="Arial"/>
          <w:spacing w:val="-9"/>
        </w:rPr>
        <w:t>j</w:t>
      </w:r>
      <w:r w:rsidR="006B2C56" w:rsidRPr="00E50005">
        <w:rPr>
          <w:rFonts w:ascii="Arial" w:eastAsia="Arial" w:hAnsi="Arial" w:cs="Arial"/>
          <w:spacing w:val="-6"/>
        </w:rPr>
        <w:t>us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en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</w:rPr>
        <w:t>,</w:t>
      </w:r>
      <w:r w:rsidR="006B2C56" w:rsidRPr="00E50005">
        <w:rPr>
          <w:rFonts w:ascii="Arial" w:eastAsia="Arial" w:hAnsi="Arial" w:cs="Arial"/>
          <w:spacing w:val="23"/>
        </w:rPr>
        <w:t xml:space="preserve"> 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-6"/>
        </w:rPr>
        <w:t>ud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27"/>
        </w:rPr>
        <w:t xml:space="preserve"> 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h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  <w:spacing w:val="-18"/>
        </w:rPr>
        <w:t>v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n</w:t>
      </w:r>
      <w:r w:rsidR="006B2C56" w:rsidRPr="00E50005">
        <w:rPr>
          <w:rFonts w:ascii="Arial" w:eastAsia="Arial" w:hAnsi="Arial" w:cs="Arial"/>
          <w:spacing w:val="2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o</w:t>
      </w:r>
      <w:r w:rsidR="006B2C56" w:rsidRPr="00E50005">
        <w:rPr>
          <w:rFonts w:ascii="Arial" w:eastAsia="Arial" w:hAnsi="Arial" w:cs="Arial"/>
        </w:rPr>
        <w:t>f</w:t>
      </w:r>
      <w:r w:rsidR="006B2C56" w:rsidRPr="00E50005">
        <w:rPr>
          <w:rFonts w:ascii="Arial" w:eastAsia="Arial" w:hAnsi="Arial" w:cs="Arial"/>
          <w:spacing w:val="-1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au</w:t>
      </w:r>
      <w:r w:rsidR="006B2C56" w:rsidRPr="00E50005">
        <w:rPr>
          <w:rFonts w:ascii="Arial" w:eastAsia="Arial" w:hAnsi="Arial" w:cs="Arial"/>
          <w:spacing w:val="-18"/>
        </w:rPr>
        <w:t>x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37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d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5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2"/>
        </w:rPr>
        <w:t>se</w:t>
      </w:r>
      <w:r w:rsidR="006B2C56" w:rsidRPr="00E50005">
        <w:rPr>
          <w:rFonts w:ascii="Arial" w:eastAsia="Arial" w:hAnsi="Arial" w:cs="Arial"/>
          <w:spacing w:val="4"/>
          <w:w w:val="102"/>
        </w:rPr>
        <w:t>r</w:t>
      </w:r>
      <w:r w:rsidR="006B2C56" w:rsidRPr="00E50005">
        <w:rPr>
          <w:rFonts w:ascii="Arial" w:eastAsia="Arial" w:hAnsi="Arial" w:cs="Arial"/>
          <w:spacing w:val="-18"/>
          <w:w w:val="102"/>
        </w:rPr>
        <w:t>v</w:t>
      </w:r>
      <w:r w:rsidR="006B2C56" w:rsidRPr="00E50005">
        <w:rPr>
          <w:rFonts w:ascii="Arial" w:eastAsia="Arial" w:hAnsi="Arial" w:cs="Arial"/>
          <w:spacing w:val="2"/>
          <w:w w:val="102"/>
        </w:rPr>
        <w:t>i</w:t>
      </w:r>
      <w:r w:rsidR="006B2C56" w:rsidRPr="00E50005">
        <w:rPr>
          <w:rFonts w:ascii="Arial" w:eastAsia="Arial" w:hAnsi="Arial" w:cs="Arial"/>
          <w:spacing w:val="6"/>
          <w:w w:val="102"/>
        </w:rPr>
        <w:t>c</w:t>
      </w:r>
      <w:r w:rsidR="006B2C56" w:rsidRPr="00E50005">
        <w:rPr>
          <w:rFonts w:ascii="Arial" w:eastAsia="Arial" w:hAnsi="Arial" w:cs="Arial"/>
          <w:spacing w:val="-6"/>
          <w:w w:val="102"/>
        </w:rPr>
        <w:t>e</w:t>
      </w:r>
      <w:r w:rsidR="006B2C56" w:rsidRPr="00E50005">
        <w:rPr>
          <w:rFonts w:ascii="Arial" w:eastAsia="Arial" w:hAnsi="Arial" w:cs="Arial"/>
          <w:w w:val="102"/>
        </w:rPr>
        <w:t>s</w:t>
      </w:r>
    </w:p>
    <w:p w14:paraId="61A65950" w14:textId="77777777" w:rsidR="00E81B0E" w:rsidRPr="00E50005" w:rsidRDefault="00E81B0E" w:rsidP="00BD0B10">
      <w:pPr>
        <w:spacing w:before="17" w:line="220" w:lineRule="exact"/>
        <w:jc w:val="both"/>
        <w:rPr>
          <w:rFonts w:ascii="Arial" w:hAnsi="Arial" w:cs="Arial"/>
          <w:sz w:val="22"/>
          <w:szCs w:val="22"/>
        </w:rPr>
      </w:pPr>
    </w:p>
    <w:p w14:paraId="45BD35B8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  <w:color w:val="002060"/>
          <w:sz w:val="24"/>
          <w:szCs w:val="24"/>
        </w:rPr>
      </w:pP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5</w:t>
      </w:r>
      <w:r w:rsidRPr="00E50005">
        <w:rPr>
          <w:rFonts w:ascii="Arial" w:eastAsia="Arial" w:hAnsi="Arial" w:cs="Arial"/>
          <w:b/>
          <w:color w:val="002060"/>
          <w:spacing w:val="5"/>
          <w:sz w:val="24"/>
          <w:szCs w:val="24"/>
        </w:rPr>
        <w:t>.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1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6</w:t>
      </w:r>
      <w:r w:rsidRPr="00E50005">
        <w:rPr>
          <w:rFonts w:ascii="Arial" w:eastAsia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5"/>
          <w:sz w:val="24"/>
          <w:szCs w:val="24"/>
        </w:rPr>
        <w:t>C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on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ac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9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d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il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16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f</w:t>
      </w:r>
      <w:r w:rsidRPr="00E50005">
        <w:rPr>
          <w:rFonts w:ascii="Arial" w:eastAsia="Arial" w:hAnsi="Arial" w:cs="Arial"/>
          <w:b/>
          <w:color w:val="002060"/>
          <w:spacing w:val="9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uppo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9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se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v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ce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 xml:space="preserve"> f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p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f</w:t>
      </w:r>
      <w:r w:rsidRPr="00E50005">
        <w:rPr>
          <w:rFonts w:ascii="Arial" w:eastAsia="Arial" w:hAnsi="Arial" w:cs="Arial"/>
          <w:b/>
          <w:color w:val="002060"/>
          <w:spacing w:val="9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pup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il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16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wi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h</w:t>
      </w:r>
      <w:r w:rsidRPr="00E50005">
        <w:rPr>
          <w:rFonts w:ascii="Arial" w:eastAsia="Arial" w:hAnsi="Arial" w:cs="Arial"/>
          <w:b/>
          <w:color w:val="002060"/>
          <w:spacing w:val="15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4"/>
          <w:sz w:val="24"/>
          <w:szCs w:val="24"/>
        </w:rPr>
        <w:t>SE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N</w:t>
      </w:r>
    </w:p>
    <w:p w14:paraId="06C29DA7" w14:textId="77777777" w:rsidR="00E81B0E" w:rsidRPr="00E50005" w:rsidRDefault="00E81B0E" w:rsidP="00BD0B10">
      <w:pPr>
        <w:spacing w:before="2" w:line="120" w:lineRule="exact"/>
        <w:jc w:val="both"/>
        <w:rPr>
          <w:rFonts w:ascii="Arial" w:hAnsi="Arial" w:cs="Arial"/>
          <w:sz w:val="12"/>
          <w:szCs w:val="12"/>
        </w:rPr>
      </w:pPr>
    </w:p>
    <w:p w14:paraId="7326BFEB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6"/>
        </w:rPr>
        <w:t>Lo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3"/>
        </w:rPr>
        <w:t>ff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7"/>
        </w:rPr>
        <w:t>r</w:t>
      </w:r>
      <w:r w:rsidRPr="00E50005">
        <w:rPr>
          <w:rFonts w:ascii="Arial" w:eastAsia="Arial" w:hAnsi="Arial" w:cs="Arial"/>
        </w:rPr>
        <w:t>:</w:t>
      </w:r>
      <w:r w:rsidRPr="00E50005">
        <w:rPr>
          <w:rFonts w:ascii="Arial" w:eastAsia="Arial" w:hAnsi="Arial" w:cs="Arial"/>
          <w:spacing w:val="5"/>
        </w:rPr>
        <w:t xml:space="preserve"> </w:t>
      </w:r>
      <w:r w:rsidRPr="00E50005">
        <w:rPr>
          <w:rFonts w:ascii="Arial" w:eastAsia="Arial" w:hAnsi="Arial" w:cs="Arial"/>
          <w:spacing w:val="-6"/>
          <w:w w:val="102"/>
        </w:rPr>
        <w:t>h</w:t>
      </w:r>
      <w:r w:rsidRPr="00E50005">
        <w:rPr>
          <w:rFonts w:ascii="Arial" w:eastAsia="Arial" w:hAnsi="Arial" w:cs="Arial"/>
          <w:spacing w:val="-9"/>
          <w:w w:val="102"/>
        </w:rPr>
        <w:t>tt</w:t>
      </w:r>
      <w:r w:rsidRPr="00E50005">
        <w:rPr>
          <w:rFonts w:ascii="Arial" w:eastAsia="Arial" w:hAnsi="Arial" w:cs="Arial"/>
          <w:spacing w:val="-6"/>
          <w:w w:val="102"/>
        </w:rPr>
        <w:t>ps</w:t>
      </w:r>
      <w:r w:rsidRPr="00E50005">
        <w:rPr>
          <w:rFonts w:ascii="Arial" w:eastAsia="Arial" w:hAnsi="Arial" w:cs="Arial"/>
          <w:spacing w:val="3"/>
          <w:w w:val="102"/>
        </w:rPr>
        <w:t>:/</w:t>
      </w:r>
      <w:hyperlink r:id="rId23">
        <w:r w:rsidRPr="00E50005">
          <w:rPr>
            <w:rFonts w:ascii="Arial" w:eastAsia="Arial" w:hAnsi="Arial" w:cs="Arial"/>
            <w:spacing w:val="3"/>
            <w:w w:val="102"/>
          </w:rPr>
          <w:t>/</w:t>
        </w:r>
        <w:r w:rsidRPr="00E50005">
          <w:rPr>
            <w:rFonts w:ascii="Arial" w:eastAsia="Arial" w:hAnsi="Arial" w:cs="Arial"/>
            <w:spacing w:val="-15"/>
            <w:w w:val="102"/>
          </w:rPr>
          <w:t>www</w:t>
        </w:r>
        <w:r w:rsidRPr="00E50005">
          <w:rPr>
            <w:rFonts w:ascii="Arial" w:eastAsia="Arial" w:hAnsi="Arial" w:cs="Arial"/>
            <w:spacing w:val="3"/>
            <w:w w:val="102"/>
          </w:rPr>
          <w:t>.</w:t>
        </w:r>
        <w:r w:rsidRPr="00E50005">
          <w:rPr>
            <w:rFonts w:ascii="Arial" w:eastAsia="Arial" w:hAnsi="Arial" w:cs="Arial"/>
            <w:spacing w:val="-9"/>
            <w:w w:val="102"/>
          </w:rPr>
          <w:t>l</w:t>
        </w:r>
        <w:r w:rsidRPr="00E50005">
          <w:rPr>
            <w:rFonts w:ascii="Arial" w:eastAsia="Arial" w:hAnsi="Arial" w:cs="Arial"/>
            <w:spacing w:val="-6"/>
            <w:w w:val="102"/>
          </w:rPr>
          <w:t>e</w:t>
        </w:r>
        <w:r w:rsidRPr="00E50005">
          <w:rPr>
            <w:rFonts w:ascii="Arial" w:eastAsia="Arial" w:hAnsi="Arial" w:cs="Arial"/>
            <w:spacing w:val="2"/>
            <w:w w:val="102"/>
          </w:rPr>
          <w:t>i</w:t>
        </w:r>
        <w:r w:rsidRPr="00E50005">
          <w:rPr>
            <w:rFonts w:ascii="Arial" w:eastAsia="Arial" w:hAnsi="Arial" w:cs="Arial"/>
            <w:spacing w:val="6"/>
            <w:w w:val="102"/>
          </w:rPr>
          <w:t>c</w:t>
        </w:r>
        <w:r w:rsidRPr="00E50005">
          <w:rPr>
            <w:rFonts w:ascii="Arial" w:eastAsia="Arial" w:hAnsi="Arial" w:cs="Arial"/>
            <w:spacing w:val="-6"/>
            <w:w w:val="102"/>
          </w:rPr>
          <w:t>es</w:t>
        </w:r>
        <w:r w:rsidRPr="00E50005">
          <w:rPr>
            <w:rFonts w:ascii="Arial" w:eastAsia="Arial" w:hAnsi="Arial" w:cs="Arial"/>
            <w:spacing w:val="-9"/>
            <w:w w:val="102"/>
          </w:rPr>
          <w:t>t</w:t>
        </w:r>
        <w:r w:rsidRPr="00E50005">
          <w:rPr>
            <w:rFonts w:ascii="Arial" w:eastAsia="Arial" w:hAnsi="Arial" w:cs="Arial"/>
            <w:spacing w:val="-6"/>
            <w:w w:val="102"/>
          </w:rPr>
          <w:t>e</w:t>
        </w:r>
        <w:r w:rsidRPr="00E50005">
          <w:rPr>
            <w:rFonts w:ascii="Arial" w:eastAsia="Arial" w:hAnsi="Arial" w:cs="Arial"/>
            <w:spacing w:val="4"/>
            <w:w w:val="102"/>
          </w:rPr>
          <w:t>r</w:t>
        </w:r>
        <w:r w:rsidRPr="00E50005">
          <w:rPr>
            <w:rFonts w:ascii="Arial" w:eastAsia="Arial" w:hAnsi="Arial" w:cs="Arial"/>
            <w:spacing w:val="-6"/>
            <w:w w:val="102"/>
          </w:rPr>
          <w:t>sh</w:t>
        </w:r>
        <w:r w:rsidRPr="00E50005">
          <w:rPr>
            <w:rFonts w:ascii="Arial" w:eastAsia="Arial" w:hAnsi="Arial" w:cs="Arial"/>
            <w:spacing w:val="2"/>
            <w:w w:val="102"/>
          </w:rPr>
          <w:t>i</w:t>
        </w:r>
        <w:r w:rsidRPr="00E50005">
          <w:rPr>
            <w:rFonts w:ascii="Arial" w:eastAsia="Arial" w:hAnsi="Arial" w:cs="Arial"/>
            <w:spacing w:val="4"/>
            <w:w w:val="102"/>
          </w:rPr>
          <w:t>r</w:t>
        </w:r>
        <w:r w:rsidRPr="00E50005">
          <w:rPr>
            <w:rFonts w:ascii="Arial" w:eastAsia="Arial" w:hAnsi="Arial" w:cs="Arial"/>
            <w:spacing w:val="-6"/>
            <w:w w:val="102"/>
          </w:rPr>
          <w:t>e</w:t>
        </w:r>
        <w:r w:rsidRPr="00E50005">
          <w:rPr>
            <w:rFonts w:ascii="Arial" w:eastAsia="Arial" w:hAnsi="Arial" w:cs="Arial"/>
            <w:spacing w:val="3"/>
            <w:w w:val="102"/>
          </w:rPr>
          <w:t>.</w:t>
        </w:r>
        <w:r w:rsidRPr="00E50005">
          <w:rPr>
            <w:rFonts w:ascii="Arial" w:eastAsia="Arial" w:hAnsi="Arial" w:cs="Arial"/>
            <w:spacing w:val="-6"/>
            <w:w w:val="102"/>
          </w:rPr>
          <w:t>g</w:t>
        </w:r>
        <w:r w:rsidRPr="00E50005">
          <w:rPr>
            <w:rFonts w:ascii="Arial" w:eastAsia="Arial" w:hAnsi="Arial" w:cs="Arial"/>
            <w:spacing w:val="6"/>
            <w:w w:val="102"/>
          </w:rPr>
          <w:t>o</w:t>
        </w:r>
        <w:r w:rsidRPr="00E50005">
          <w:rPr>
            <w:rFonts w:ascii="Arial" w:eastAsia="Arial" w:hAnsi="Arial" w:cs="Arial"/>
            <w:spacing w:val="-18"/>
            <w:w w:val="102"/>
          </w:rPr>
          <w:t>v</w:t>
        </w:r>
        <w:r w:rsidRPr="00E50005">
          <w:rPr>
            <w:rFonts w:ascii="Arial" w:eastAsia="Arial" w:hAnsi="Arial" w:cs="Arial"/>
            <w:spacing w:val="3"/>
            <w:w w:val="102"/>
          </w:rPr>
          <w:t>.</w:t>
        </w:r>
        <w:r w:rsidRPr="00E50005">
          <w:rPr>
            <w:rFonts w:ascii="Arial" w:eastAsia="Arial" w:hAnsi="Arial" w:cs="Arial"/>
            <w:spacing w:val="6"/>
            <w:w w:val="102"/>
          </w:rPr>
          <w:t>u</w:t>
        </w:r>
        <w:r w:rsidRPr="00E50005">
          <w:rPr>
            <w:rFonts w:ascii="Arial" w:eastAsia="Arial" w:hAnsi="Arial" w:cs="Arial"/>
            <w:spacing w:val="-6"/>
            <w:w w:val="102"/>
          </w:rPr>
          <w:t>k</w:t>
        </w:r>
        <w:r w:rsidRPr="00E50005">
          <w:rPr>
            <w:rFonts w:ascii="Arial" w:eastAsia="Arial" w:hAnsi="Arial" w:cs="Arial"/>
            <w:spacing w:val="3"/>
            <w:w w:val="102"/>
          </w:rPr>
          <w:t>/</w:t>
        </w:r>
        <w:r w:rsidRPr="00E50005">
          <w:rPr>
            <w:rFonts w:ascii="Arial" w:eastAsia="Arial" w:hAnsi="Arial" w:cs="Arial"/>
            <w:spacing w:val="-6"/>
            <w:w w:val="102"/>
          </w:rPr>
          <w:t>edu</w:t>
        </w:r>
        <w:r w:rsidRPr="00E50005">
          <w:rPr>
            <w:rFonts w:ascii="Arial" w:eastAsia="Arial" w:hAnsi="Arial" w:cs="Arial"/>
            <w:spacing w:val="6"/>
            <w:w w:val="102"/>
          </w:rPr>
          <w:t>c</w:t>
        </w:r>
        <w:r w:rsidRPr="00E50005">
          <w:rPr>
            <w:rFonts w:ascii="Arial" w:eastAsia="Arial" w:hAnsi="Arial" w:cs="Arial"/>
            <w:spacing w:val="-6"/>
            <w:w w:val="102"/>
          </w:rPr>
          <w:t>a</w:t>
        </w:r>
        <w:r w:rsidRPr="00E50005">
          <w:rPr>
            <w:rFonts w:ascii="Arial" w:eastAsia="Arial" w:hAnsi="Arial" w:cs="Arial"/>
            <w:spacing w:val="-9"/>
            <w:w w:val="102"/>
          </w:rPr>
          <w:t>t</w:t>
        </w:r>
        <w:r w:rsidRPr="00E50005">
          <w:rPr>
            <w:rFonts w:ascii="Arial" w:eastAsia="Arial" w:hAnsi="Arial" w:cs="Arial"/>
            <w:spacing w:val="2"/>
            <w:w w:val="102"/>
          </w:rPr>
          <w:t>i</w:t>
        </w:r>
        <w:r w:rsidRPr="00E50005">
          <w:rPr>
            <w:rFonts w:ascii="Arial" w:eastAsia="Arial" w:hAnsi="Arial" w:cs="Arial"/>
            <w:spacing w:val="6"/>
            <w:w w:val="102"/>
          </w:rPr>
          <w:t>o</w:t>
        </w:r>
        <w:r w:rsidRPr="00E50005">
          <w:rPr>
            <w:rFonts w:ascii="Arial" w:eastAsia="Arial" w:hAnsi="Arial" w:cs="Arial"/>
            <w:spacing w:val="4"/>
            <w:w w:val="102"/>
          </w:rPr>
          <w:t>n-</w:t>
        </w:r>
        <w:r w:rsidRPr="00E50005">
          <w:rPr>
            <w:rFonts w:ascii="Arial" w:eastAsia="Arial" w:hAnsi="Arial" w:cs="Arial"/>
            <w:spacing w:val="-5"/>
            <w:w w:val="102"/>
          </w:rPr>
          <w:t>and</w:t>
        </w:r>
        <w:r w:rsidRPr="00E50005">
          <w:rPr>
            <w:rFonts w:ascii="Arial" w:eastAsia="Arial" w:hAnsi="Arial" w:cs="Arial"/>
            <w:spacing w:val="4"/>
            <w:w w:val="102"/>
          </w:rPr>
          <w:t>-</w:t>
        </w:r>
        <w:r w:rsidRPr="00E50005">
          <w:rPr>
            <w:rFonts w:ascii="Arial" w:eastAsia="Arial" w:hAnsi="Arial" w:cs="Arial"/>
            <w:spacing w:val="6"/>
            <w:w w:val="102"/>
          </w:rPr>
          <w:t>c</w:t>
        </w:r>
        <w:r w:rsidRPr="00E50005">
          <w:rPr>
            <w:rFonts w:ascii="Arial" w:eastAsia="Arial" w:hAnsi="Arial" w:cs="Arial"/>
            <w:spacing w:val="-6"/>
            <w:w w:val="102"/>
          </w:rPr>
          <w:t>h</w:t>
        </w:r>
        <w:r w:rsidRPr="00E50005">
          <w:rPr>
            <w:rFonts w:ascii="Arial" w:eastAsia="Arial" w:hAnsi="Arial" w:cs="Arial"/>
            <w:spacing w:val="2"/>
            <w:w w:val="102"/>
          </w:rPr>
          <w:t>i</w:t>
        </w:r>
        <w:r w:rsidRPr="00E50005">
          <w:rPr>
            <w:rFonts w:ascii="Arial" w:eastAsia="Arial" w:hAnsi="Arial" w:cs="Arial"/>
            <w:spacing w:val="-9"/>
            <w:w w:val="102"/>
          </w:rPr>
          <w:t>l</w:t>
        </w:r>
        <w:r w:rsidRPr="00E50005">
          <w:rPr>
            <w:rFonts w:ascii="Arial" w:eastAsia="Arial" w:hAnsi="Arial" w:cs="Arial"/>
            <w:spacing w:val="-6"/>
            <w:w w:val="102"/>
          </w:rPr>
          <w:t>d</w:t>
        </w:r>
        <w:r w:rsidRPr="00E50005">
          <w:rPr>
            <w:rFonts w:ascii="Arial" w:eastAsia="Arial" w:hAnsi="Arial" w:cs="Arial"/>
            <w:spacing w:val="4"/>
            <w:w w:val="102"/>
          </w:rPr>
          <w:t>r</w:t>
        </w:r>
        <w:r w:rsidRPr="00E50005">
          <w:rPr>
            <w:rFonts w:ascii="Arial" w:eastAsia="Arial" w:hAnsi="Arial" w:cs="Arial"/>
            <w:spacing w:val="-6"/>
            <w:w w:val="102"/>
          </w:rPr>
          <w:t>en</w:t>
        </w:r>
        <w:r w:rsidRPr="00E50005">
          <w:rPr>
            <w:rFonts w:ascii="Arial" w:eastAsia="Arial" w:hAnsi="Arial" w:cs="Arial"/>
            <w:spacing w:val="3"/>
            <w:w w:val="102"/>
          </w:rPr>
          <w:t>/</w:t>
        </w:r>
        <w:r w:rsidRPr="00E50005">
          <w:rPr>
            <w:rFonts w:ascii="Arial" w:eastAsia="Arial" w:hAnsi="Arial" w:cs="Arial"/>
            <w:spacing w:val="-6"/>
            <w:w w:val="102"/>
          </w:rPr>
          <w:t>spe</w:t>
        </w:r>
        <w:r w:rsidRPr="00E50005">
          <w:rPr>
            <w:rFonts w:ascii="Arial" w:eastAsia="Arial" w:hAnsi="Arial" w:cs="Arial"/>
            <w:spacing w:val="6"/>
            <w:w w:val="102"/>
          </w:rPr>
          <w:t>c</w:t>
        </w:r>
        <w:r w:rsidRPr="00E50005">
          <w:rPr>
            <w:rFonts w:ascii="Arial" w:eastAsia="Arial" w:hAnsi="Arial" w:cs="Arial"/>
            <w:spacing w:val="2"/>
            <w:w w:val="102"/>
          </w:rPr>
          <w:t>i</w:t>
        </w:r>
        <w:r w:rsidRPr="00E50005">
          <w:rPr>
            <w:rFonts w:ascii="Arial" w:eastAsia="Arial" w:hAnsi="Arial" w:cs="Arial"/>
            <w:spacing w:val="-6"/>
            <w:w w:val="102"/>
          </w:rPr>
          <w:t>al</w:t>
        </w:r>
        <w:r w:rsidRPr="00E50005">
          <w:rPr>
            <w:rFonts w:ascii="Arial" w:eastAsia="Arial" w:hAnsi="Arial" w:cs="Arial"/>
            <w:spacing w:val="4"/>
            <w:w w:val="102"/>
          </w:rPr>
          <w:t>-</w:t>
        </w:r>
        <w:r w:rsidRPr="00E50005">
          <w:rPr>
            <w:rFonts w:ascii="Arial" w:eastAsia="Arial" w:hAnsi="Arial" w:cs="Arial"/>
            <w:spacing w:val="-6"/>
            <w:w w:val="102"/>
          </w:rPr>
          <w:t>e</w:t>
        </w:r>
        <w:r w:rsidRPr="00E50005">
          <w:rPr>
            <w:rFonts w:ascii="Arial" w:eastAsia="Arial" w:hAnsi="Arial" w:cs="Arial"/>
            <w:spacing w:val="6"/>
            <w:w w:val="102"/>
          </w:rPr>
          <w:t>d</w:t>
        </w:r>
        <w:r w:rsidRPr="00E50005">
          <w:rPr>
            <w:rFonts w:ascii="Arial" w:eastAsia="Arial" w:hAnsi="Arial" w:cs="Arial"/>
            <w:spacing w:val="-6"/>
            <w:w w:val="102"/>
          </w:rPr>
          <w:t>u</w:t>
        </w:r>
        <w:r w:rsidRPr="00E50005">
          <w:rPr>
            <w:rFonts w:ascii="Arial" w:eastAsia="Arial" w:hAnsi="Arial" w:cs="Arial"/>
            <w:spacing w:val="6"/>
            <w:w w:val="102"/>
          </w:rPr>
          <w:t>c</w:t>
        </w:r>
        <w:r w:rsidRPr="00E50005">
          <w:rPr>
            <w:rFonts w:ascii="Arial" w:eastAsia="Arial" w:hAnsi="Arial" w:cs="Arial"/>
            <w:spacing w:val="-6"/>
            <w:w w:val="102"/>
          </w:rPr>
          <w:t>a</w:t>
        </w:r>
        <w:r w:rsidRPr="00E50005">
          <w:rPr>
            <w:rFonts w:ascii="Arial" w:eastAsia="Arial" w:hAnsi="Arial" w:cs="Arial"/>
            <w:spacing w:val="-9"/>
            <w:w w:val="102"/>
          </w:rPr>
          <w:t>t</w:t>
        </w:r>
        <w:r w:rsidRPr="00E50005">
          <w:rPr>
            <w:rFonts w:ascii="Arial" w:eastAsia="Arial" w:hAnsi="Arial" w:cs="Arial"/>
            <w:spacing w:val="2"/>
            <w:w w:val="102"/>
          </w:rPr>
          <w:t>i</w:t>
        </w:r>
        <w:r w:rsidRPr="00E50005">
          <w:rPr>
            <w:rFonts w:ascii="Arial" w:eastAsia="Arial" w:hAnsi="Arial" w:cs="Arial"/>
            <w:spacing w:val="-6"/>
            <w:w w:val="102"/>
          </w:rPr>
          <w:t>on</w:t>
        </w:r>
        <w:r w:rsidRPr="00E50005">
          <w:rPr>
            <w:rFonts w:ascii="Arial" w:eastAsia="Arial" w:hAnsi="Arial" w:cs="Arial"/>
            <w:spacing w:val="6"/>
            <w:w w:val="102"/>
          </w:rPr>
          <w:t>a</w:t>
        </w:r>
        <w:r w:rsidRPr="00E50005">
          <w:rPr>
            <w:rFonts w:ascii="Arial" w:eastAsia="Arial" w:hAnsi="Arial" w:cs="Arial"/>
            <w:spacing w:val="-7"/>
            <w:w w:val="102"/>
          </w:rPr>
          <w:t>l</w:t>
        </w:r>
        <w:r w:rsidRPr="00E50005">
          <w:rPr>
            <w:rFonts w:ascii="Arial" w:eastAsia="Arial" w:hAnsi="Arial" w:cs="Arial"/>
            <w:spacing w:val="4"/>
            <w:w w:val="102"/>
          </w:rPr>
          <w:t>-</w:t>
        </w:r>
        <w:r w:rsidRPr="00E50005">
          <w:rPr>
            <w:rFonts w:ascii="Arial" w:eastAsia="Arial" w:hAnsi="Arial" w:cs="Arial"/>
            <w:spacing w:val="-6"/>
            <w:w w:val="102"/>
          </w:rPr>
          <w:t>ne</w:t>
        </w:r>
        <w:r w:rsidRPr="00E50005">
          <w:rPr>
            <w:rFonts w:ascii="Arial" w:eastAsia="Arial" w:hAnsi="Arial" w:cs="Arial"/>
            <w:spacing w:val="6"/>
            <w:w w:val="102"/>
          </w:rPr>
          <w:t>e</w:t>
        </w:r>
        <w:r w:rsidRPr="00E50005">
          <w:rPr>
            <w:rFonts w:ascii="Arial" w:eastAsia="Arial" w:hAnsi="Arial" w:cs="Arial"/>
            <w:spacing w:val="-6"/>
            <w:w w:val="102"/>
          </w:rPr>
          <w:t>d</w:t>
        </w:r>
        <w:r w:rsidRPr="00E50005">
          <w:rPr>
            <w:rFonts w:ascii="Arial" w:eastAsia="Arial" w:hAnsi="Arial" w:cs="Arial"/>
            <w:spacing w:val="-4"/>
            <w:w w:val="102"/>
          </w:rPr>
          <w:t>s</w:t>
        </w:r>
        <w:r w:rsidRPr="00E50005">
          <w:rPr>
            <w:rFonts w:ascii="Arial" w:eastAsia="Arial" w:hAnsi="Arial" w:cs="Arial"/>
            <w:spacing w:val="4"/>
            <w:w w:val="102"/>
          </w:rPr>
          <w:t>-</w:t>
        </w:r>
        <w:r w:rsidRPr="00E50005">
          <w:rPr>
            <w:rFonts w:ascii="Arial" w:eastAsia="Arial" w:hAnsi="Arial" w:cs="Arial"/>
            <w:spacing w:val="-5"/>
            <w:w w:val="102"/>
          </w:rPr>
          <w:t>and</w:t>
        </w:r>
        <w:r w:rsidRPr="00E50005">
          <w:rPr>
            <w:rFonts w:ascii="Arial" w:eastAsia="Arial" w:hAnsi="Arial" w:cs="Arial"/>
            <w:spacing w:val="5"/>
            <w:w w:val="102"/>
          </w:rPr>
          <w:t>-</w:t>
        </w:r>
        <w:r w:rsidRPr="00E50005">
          <w:rPr>
            <w:rFonts w:ascii="Arial" w:eastAsia="Arial" w:hAnsi="Arial" w:cs="Arial"/>
            <w:spacing w:val="-6"/>
            <w:w w:val="102"/>
          </w:rPr>
          <w:t>d</w:t>
        </w:r>
        <w:r w:rsidRPr="00E50005">
          <w:rPr>
            <w:rFonts w:ascii="Arial" w:eastAsia="Arial" w:hAnsi="Arial" w:cs="Arial"/>
            <w:spacing w:val="2"/>
            <w:w w:val="102"/>
          </w:rPr>
          <w:t>i</w:t>
        </w:r>
        <w:r w:rsidRPr="00E50005">
          <w:rPr>
            <w:rFonts w:ascii="Arial" w:eastAsia="Arial" w:hAnsi="Arial" w:cs="Arial"/>
            <w:spacing w:val="-6"/>
            <w:w w:val="102"/>
          </w:rPr>
          <w:t>s</w:t>
        </w:r>
        <w:r w:rsidRPr="00E50005">
          <w:rPr>
            <w:rFonts w:ascii="Arial" w:eastAsia="Arial" w:hAnsi="Arial" w:cs="Arial"/>
            <w:spacing w:val="6"/>
            <w:w w:val="102"/>
          </w:rPr>
          <w:t>a</w:t>
        </w:r>
        <w:r w:rsidRPr="00E50005">
          <w:rPr>
            <w:rFonts w:ascii="Arial" w:eastAsia="Arial" w:hAnsi="Arial" w:cs="Arial"/>
            <w:spacing w:val="-6"/>
            <w:w w:val="102"/>
          </w:rPr>
          <w:t>b</w:t>
        </w:r>
        <w:r w:rsidRPr="00E50005">
          <w:rPr>
            <w:rFonts w:ascii="Arial" w:eastAsia="Arial" w:hAnsi="Arial" w:cs="Arial"/>
            <w:spacing w:val="2"/>
            <w:w w:val="102"/>
          </w:rPr>
          <w:t>i</w:t>
        </w:r>
        <w:r w:rsidRPr="00E50005">
          <w:rPr>
            <w:rFonts w:ascii="Arial" w:eastAsia="Arial" w:hAnsi="Arial" w:cs="Arial"/>
            <w:spacing w:val="-9"/>
            <w:w w:val="102"/>
          </w:rPr>
          <w:t>l</w:t>
        </w:r>
        <w:r w:rsidRPr="00E50005">
          <w:rPr>
            <w:rFonts w:ascii="Arial" w:eastAsia="Arial" w:hAnsi="Arial" w:cs="Arial"/>
            <w:spacing w:val="2"/>
            <w:w w:val="102"/>
          </w:rPr>
          <w:t>i</w:t>
        </w:r>
        <w:r w:rsidRPr="00E50005">
          <w:rPr>
            <w:rFonts w:ascii="Arial" w:eastAsia="Arial" w:hAnsi="Arial" w:cs="Arial"/>
            <w:spacing w:val="-9"/>
            <w:w w:val="102"/>
          </w:rPr>
          <w:t>t</w:t>
        </w:r>
        <w:r w:rsidRPr="00E50005">
          <w:rPr>
            <w:rFonts w:ascii="Arial" w:eastAsia="Arial" w:hAnsi="Arial" w:cs="Arial"/>
            <w:w w:val="102"/>
          </w:rPr>
          <w:t>y</w:t>
        </w:r>
      </w:hyperlink>
    </w:p>
    <w:p w14:paraId="309D99AD" w14:textId="77777777" w:rsidR="00E81B0E" w:rsidRPr="00E50005" w:rsidRDefault="00E81B0E" w:rsidP="00BD0B10">
      <w:pPr>
        <w:spacing w:before="17" w:line="220" w:lineRule="exact"/>
        <w:jc w:val="both"/>
        <w:rPr>
          <w:rFonts w:ascii="Arial" w:hAnsi="Arial" w:cs="Arial"/>
          <w:sz w:val="22"/>
          <w:szCs w:val="22"/>
        </w:rPr>
      </w:pPr>
    </w:p>
    <w:p w14:paraId="291D4CB4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  <w:color w:val="002060"/>
          <w:sz w:val="24"/>
          <w:szCs w:val="24"/>
        </w:rPr>
      </w:pP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5</w:t>
      </w:r>
      <w:r w:rsidRPr="00E50005">
        <w:rPr>
          <w:rFonts w:ascii="Arial" w:eastAsia="Arial" w:hAnsi="Arial" w:cs="Arial"/>
          <w:b/>
          <w:color w:val="002060"/>
          <w:spacing w:val="5"/>
          <w:sz w:val="24"/>
          <w:szCs w:val="24"/>
        </w:rPr>
        <w:t>.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1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7</w:t>
      </w:r>
      <w:r w:rsidRPr="00E50005">
        <w:rPr>
          <w:rFonts w:ascii="Arial" w:eastAsia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5"/>
          <w:sz w:val="24"/>
          <w:szCs w:val="24"/>
        </w:rPr>
        <w:t>C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on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ac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9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d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il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16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f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s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g</w:t>
      </w:r>
      <w:r w:rsidRPr="00E50005">
        <w:rPr>
          <w:rFonts w:ascii="Arial" w:eastAsia="Arial" w:hAnsi="Arial" w:cs="Arial"/>
          <w:b/>
          <w:color w:val="002060"/>
          <w:spacing w:val="15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c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on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ce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n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s</w:t>
      </w:r>
    </w:p>
    <w:p w14:paraId="64145A79" w14:textId="77777777" w:rsidR="00E81B0E" w:rsidRPr="00E50005" w:rsidRDefault="00E81B0E" w:rsidP="00BD0B10">
      <w:pPr>
        <w:spacing w:before="2" w:line="120" w:lineRule="exact"/>
        <w:jc w:val="both"/>
        <w:rPr>
          <w:rFonts w:ascii="Arial" w:hAnsi="Arial" w:cs="Arial"/>
          <w:sz w:val="12"/>
          <w:szCs w:val="12"/>
        </w:rPr>
      </w:pPr>
    </w:p>
    <w:p w14:paraId="2187B797" w14:textId="2909F9EE" w:rsidR="00E81B0E" w:rsidRPr="00E50005" w:rsidRDefault="00F03CFA" w:rsidP="00BD0B10">
      <w:pPr>
        <w:spacing w:line="363" w:lineRule="auto"/>
        <w:ind w:left="121" w:right="3779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</w:rPr>
        <w:t>A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eques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-1"/>
        </w:rPr>
        <w:t xml:space="preserve"> </w:t>
      </w:r>
      <w:r w:rsidRPr="00E50005">
        <w:rPr>
          <w:rFonts w:ascii="Arial" w:eastAsia="Arial" w:hAnsi="Arial" w:cs="Arial"/>
        </w:rPr>
        <w:t xml:space="preserve">a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ee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an</w:t>
      </w:r>
      <w:r w:rsidRPr="00E50005">
        <w:rPr>
          <w:rFonts w:ascii="Arial" w:eastAsia="Arial" w:hAnsi="Arial" w:cs="Arial"/>
          <w:spacing w:val="-10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ad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8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 xml:space="preserve">y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on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2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hoo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o</w:t>
      </w:r>
      <w:r w:rsidRPr="00E50005">
        <w:rPr>
          <w:rFonts w:ascii="Arial" w:eastAsia="Arial" w:hAnsi="Arial" w:cs="Arial"/>
          <w:spacing w:val="3"/>
          <w:w w:val="102"/>
        </w:rPr>
        <w:t>ff</w:t>
      </w:r>
      <w:r w:rsidRPr="00E50005">
        <w:rPr>
          <w:rFonts w:ascii="Arial" w:eastAsia="Arial" w:hAnsi="Arial" w:cs="Arial"/>
          <w:spacing w:val="2"/>
          <w:w w:val="101"/>
        </w:rPr>
        <w:t>i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6"/>
          <w:w w:val="101"/>
        </w:rPr>
        <w:t>e</w:t>
      </w:r>
      <w:r w:rsidRPr="00E50005">
        <w:rPr>
          <w:rFonts w:ascii="Arial" w:eastAsia="Arial" w:hAnsi="Arial" w:cs="Arial"/>
          <w:w w:val="102"/>
        </w:rPr>
        <w:t xml:space="preserve">. </w:t>
      </w:r>
      <w:r w:rsidR="00E25BE5" w:rsidRPr="00E50005">
        <w:rPr>
          <w:rFonts w:ascii="Arial" w:eastAsia="Arial" w:hAnsi="Arial" w:cs="Arial"/>
          <w:spacing w:val="6"/>
        </w:rPr>
        <w:t>Amrit Kaur</w:t>
      </w:r>
      <w:r w:rsidRPr="00E50005">
        <w:rPr>
          <w:rFonts w:ascii="Arial" w:eastAsia="Arial" w:hAnsi="Arial" w:cs="Arial"/>
          <w:spacing w:val="23"/>
        </w:rPr>
        <w:t xml:space="preserve"> </w:t>
      </w:r>
      <w:r w:rsidRPr="00E50005">
        <w:rPr>
          <w:rFonts w:ascii="Arial" w:eastAsia="Arial" w:hAnsi="Arial" w:cs="Arial"/>
        </w:rPr>
        <w:t>–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</w:rPr>
        <w:t>Assistant Headteacher</w:t>
      </w:r>
      <w:r w:rsidR="4A44BA32" w:rsidRPr="00E50005">
        <w:rPr>
          <w:rFonts w:ascii="Arial" w:eastAsia="Arial" w:hAnsi="Arial" w:cs="Arial"/>
          <w:spacing w:val="-4"/>
          <w:w w:val="102"/>
        </w:rPr>
        <w:t xml:space="preserve"> and </w:t>
      </w:r>
      <w:r w:rsidRPr="00E50005">
        <w:rPr>
          <w:rFonts w:ascii="Arial" w:eastAsia="Arial" w:hAnsi="Arial" w:cs="Arial"/>
          <w:spacing w:val="-15"/>
          <w:w w:val="101"/>
        </w:rPr>
        <w:t>SE</w:t>
      </w:r>
      <w:r w:rsidRPr="00E50005">
        <w:rPr>
          <w:rFonts w:ascii="Arial" w:eastAsia="Arial" w:hAnsi="Arial" w:cs="Arial"/>
          <w:spacing w:val="-3"/>
          <w:w w:val="101"/>
        </w:rPr>
        <w:t>N</w:t>
      </w:r>
      <w:r w:rsidRPr="00E50005">
        <w:rPr>
          <w:rFonts w:ascii="Arial" w:eastAsia="Arial" w:hAnsi="Arial" w:cs="Arial"/>
          <w:w w:val="101"/>
        </w:rPr>
        <w:t>DC</w:t>
      </w:r>
      <w:r w:rsidRPr="00E50005">
        <w:rPr>
          <w:rFonts w:ascii="Arial" w:eastAsia="Arial" w:hAnsi="Arial" w:cs="Arial"/>
        </w:rPr>
        <w:t>o</w:t>
      </w:r>
      <w:r w:rsidR="206EF2B3" w:rsidRPr="00E50005">
        <w:rPr>
          <w:rFonts w:ascii="Arial" w:eastAsia="Arial" w:hAnsi="Arial" w:cs="Arial"/>
        </w:rPr>
        <w:t xml:space="preserve"> and Inclusion Lead</w:t>
      </w:r>
    </w:p>
    <w:p w14:paraId="6E9AD1A7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  <w:color w:val="002060"/>
          <w:sz w:val="24"/>
          <w:szCs w:val="24"/>
        </w:rPr>
      </w:pP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5</w:t>
      </w:r>
      <w:r w:rsidRPr="00E50005">
        <w:rPr>
          <w:rFonts w:ascii="Arial" w:eastAsia="Arial" w:hAnsi="Arial" w:cs="Arial"/>
          <w:b/>
          <w:color w:val="002060"/>
          <w:spacing w:val="5"/>
          <w:sz w:val="24"/>
          <w:szCs w:val="24"/>
        </w:rPr>
        <w:t>.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1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8</w:t>
      </w:r>
      <w:r w:rsidRPr="00E50005">
        <w:rPr>
          <w:rFonts w:ascii="Arial" w:eastAsia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9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h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l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ca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l</w:t>
      </w:r>
      <w:r w:rsidRPr="00E50005">
        <w:rPr>
          <w:rFonts w:ascii="Arial" w:eastAsia="Arial" w:hAnsi="Arial" w:cs="Arial"/>
          <w:b/>
          <w:color w:val="002060"/>
          <w:spacing w:val="11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u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ho</w:t>
      </w:r>
      <w:r w:rsidRPr="00E50005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>r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i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t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y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7"/>
          <w:sz w:val="24"/>
          <w:szCs w:val="24"/>
        </w:rPr>
        <w:t>l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ca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l</w:t>
      </w:r>
      <w:r w:rsidRPr="00E50005">
        <w:rPr>
          <w:rFonts w:ascii="Arial" w:eastAsia="Arial" w:hAnsi="Arial" w:cs="Arial"/>
          <w:b/>
          <w:color w:val="002060"/>
          <w:spacing w:val="11"/>
          <w:sz w:val="24"/>
          <w:szCs w:val="24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3"/>
          <w:sz w:val="24"/>
          <w:szCs w:val="24"/>
        </w:rPr>
        <w:t>o</w:t>
      </w:r>
      <w:r w:rsidRPr="00E50005">
        <w:rPr>
          <w:rFonts w:ascii="Arial" w:eastAsia="Arial" w:hAnsi="Arial" w:cs="Arial"/>
          <w:b/>
          <w:color w:val="002060"/>
          <w:spacing w:val="4"/>
          <w:sz w:val="24"/>
          <w:szCs w:val="24"/>
        </w:rPr>
        <w:t>ff</w:t>
      </w:r>
      <w:r w:rsidRPr="00E50005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</w:t>
      </w:r>
      <w:r w:rsidRPr="00E50005">
        <w:rPr>
          <w:rFonts w:ascii="Arial" w:eastAsia="Arial" w:hAnsi="Arial" w:cs="Arial"/>
          <w:b/>
          <w:color w:val="002060"/>
          <w:sz w:val="24"/>
          <w:szCs w:val="24"/>
        </w:rPr>
        <w:t>r</w:t>
      </w:r>
    </w:p>
    <w:p w14:paraId="4469DD8B" w14:textId="77777777" w:rsidR="00E81B0E" w:rsidRPr="00E50005" w:rsidRDefault="00E81B0E" w:rsidP="00BD0B10">
      <w:pPr>
        <w:spacing w:before="2" w:line="120" w:lineRule="exact"/>
        <w:jc w:val="both"/>
        <w:rPr>
          <w:rFonts w:ascii="Arial" w:hAnsi="Arial" w:cs="Arial"/>
          <w:sz w:val="12"/>
          <w:szCs w:val="12"/>
        </w:rPr>
      </w:pPr>
    </w:p>
    <w:p w14:paraId="2C64EA4D" w14:textId="77777777" w:rsidR="00E81B0E" w:rsidRPr="00E50005" w:rsidRDefault="00F03CFA" w:rsidP="00BD0B10">
      <w:pPr>
        <w:spacing w:line="251" w:lineRule="auto"/>
        <w:ind w:left="121" w:right="1248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5"/>
        </w:rPr>
        <w:t>O</w:t>
      </w:r>
      <w:r w:rsidRPr="00E50005">
        <w:rPr>
          <w:rFonts w:ascii="Arial" w:eastAsia="Arial" w:hAnsi="Arial" w:cs="Arial"/>
          <w:spacing w:val="-6"/>
        </w:rPr>
        <w:t>u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-6"/>
        </w:rPr>
        <w:t>au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6"/>
        </w:rPr>
        <w:t>y</w:t>
      </w:r>
      <w:r w:rsidRPr="00E50005">
        <w:rPr>
          <w:rFonts w:ascii="Arial" w:eastAsia="Arial" w:hAnsi="Arial" w:cs="Arial"/>
          <w:spacing w:val="2"/>
        </w:rPr>
        <w:t>’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20"/>
        </w:rPr>
        <w:t xml:space="preserve"> 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11"/>
        </w:rPr>
        <w:t xml:space="preserve"> 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3"/>
        </w:rPr>
        <w:t>ff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r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-12"/>
        </w:rPr>
        <w:t xml:space="preserve"> </w:t>
      </w:r>
      <w:r w:rsidRPr="00E50005">
        <w:rPr>
          <w:rFonts w:ascii="Arial" w:eastAsia="Arial" w:hAnsi="Arial" w:cs="Arial"/>
          <w:spacing w:val="-6"/>
        </w:rPr>
        <w:t>pub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she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2"/>
        </w:rPr>
        <w:t xml:space="preserve"> </w:t>
      </w:r>
      <w:r w:rsidRPr="00E50005">
        <w:rPr>
          <w:rFonts w:ascii="Arial" w:eastAsia="Arial" w:hAnsi="Arial" w:cs="Arial"/>
          <w:spacing w:val="-6"/>
        </w:rPr>
        <w:t>he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5"/>
        </w:rPr>
        <w:t>e</w:t>
      </w:r>
      <w:r w:rsidRPr="00E50005">
        <w:rPr>
          <w:rFonts w:ascii="Arial" w:eastAsia="Arial" w:hAnsi="Arial" w:cs="Arial"/>
        </w:rPr>
        <w:t>:</w:t>
      </w:r>
      <w:r w:rsidRPr="00E50005">
        <w:rPr>
          <w:rFonts w:ascii="Arial" w:eastAsia="Arial" w:hAnsi="Arial" w:cs="Arial"/>
          <w:spacing w:val="4"/>
        </w:rPr>
        <w:t xml:space="preserve"> </w:t>
      </w:r>
      <w:r w:rsidRPr="00E50005">
        <w:rPr>
          <w:rFonts w:ascii="Arial" w:eastAsia="Arial" w:hAnsi="Arial" w:cs="Arial"/>
          <w:color w:val="0071CC"/>
          <w:spacing w:val="-47"/>
        </w:rPr>
        <w:t xml:space="preserve"> </w:t>
      </w:r>
      <w:hyperlink r:id="rId24">
        <w:r w:rsidRPr="00E50005">
          <w:rPr>
            <w:rFonts w:ascii="Arial" w:eastAsia="Arial" w:hAnsi="Arial" w:cs="Arial"/>
            <w:color w:val="0071CC"/>
            <w:spacing w:val="-6"/>
            <w:u w:val="single" w:color="0071CC"/>
          </w:rPr>
          <w:t>h</w:t>
        </w:r>
        <w:r w:rsidRPr="00E50005">
          <w:rPr>
            <w:rFonts w:ascii="Arial" w:eastAsia="Arial" w:hAnsi="Arial" w:cs="Arial"/>
            <w:color w:val="0071CC"/>
            <w:spacing w:val="-9"/>
            <w:w w:val="102"/>
            <w:u w:val="single" w:color="0071CC"/>
          </w:rPr>
          <w:t>tt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ps</w:t>
        </w:r>
        <w:r w:rsidRPr="00E50005">
          <w:rPr>
            <w:rFonts w:ascii="Arial" w:eastAsia="Arial" w:hAnsi="Arial" w:cs="Arial"/>
            <w:color w:val="0071CC"/>
            <w:spacing w:val="3"/>
            <w:w w:val="102"/>
            <w:u w:val="single" w:color="0071CC"/>
          </w:rPr>
          <w:t>://</w:t>
        </w:r>
        <w:r w:rsidRPr="00E50005">
          <w:rPr>
            <w:rFonts w:ascii="Arial" w:eastAsia="Arial" w:hAnsi="Arial" w:cs="Arial"/>
            <w:color w:val="0071CC"/>
            <w:spacing w:val="-15"/>
            <w:w w:val="101"/>
            <w:u w:val="single" w:color="0071CC"/>
          </w:rPr>
          <w:t>www</w:t>
        </w:r>
        <w:r w:rsidRPr="00E50005">
          <w:rPr>
            <w:rFonts w:ascii="Arial" w:eastAsia="Arial" w:hAnsi="Arial" w:cs="Arial"/>
            <w:color w:val="0071CC"/>
            <w:spacing w:val="3"/>
            <w:w w:val="102"/>
            <w:u w:val="single" w:color="0071CC"/>
          </w:rPr>
          <w:t>.</w:t>
        </w:r>
        <w:r w:rsidRPr="00E50005">
          <w:rPr>
            <w:rFonts w:ascii="Arial" w:eastAsia="Arial" w:hAnsi="Arial" w:cs="Arial"/>
            <w:color w:val="0071CC"/>
            <w:spacing w:val="-9"/>
            <w:w w:val="101"/>
            <w:u w:val="single" w:color="0071CC"/>
          </w:rPr>
          <w:t>l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e</w:t>
        </w:r>
        <w:r w:rsidRPr="00E50005">
          <w:rPr>
            <w:rFonts w:ascii="Arial" w:eastAsia="Arial" w:hAnsi="Arial" w:cs="Arial"/>
            <w:color w:val="0071CC"/>
            <w:spacing w:val="2"/>
            <w:w w:val="101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6"/>
            <w:w w:val="101"/>
            <w:u w:val="single" w:color="0071CC"/>
          </w:rPr>
          <w:t>c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es</w:t>
        </w:r>
        <w:r w:rsidRPr="00E50005">
          <w:rPr>
            <w:rFonts w:ascii="Arial" w:eastAsia="Arial" w:hAnsi="Arial" w:cs="Arial"/>
            <w:color w:val="0071CC"/>
            <w:spacing w:val="-9"/>
            <w:w w:val="102"/>
            <w:u w:val="single" w:color="0071CC"/>
          </w:rPr>
          <w:t>t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e</w:t>
        </w:r>
        <w:r w:rsidRPr="00E50005">
          <w:rPr>
            <w:rFonts w:ascii="Arial" w:eastAsia="Arial" w:hAnsi="Arial" w:cs="Arial"/>
            <w:color w:val="0071CC"/>
            <w:spacing w:val="4"/>
            <w:w w:val="101"/>
            <w:u w:val="single" w:color="0071CC"/>
          </w:rPr>
          <w:t>r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sh</w:t>
        </w:r>
        <w:r w:rsidRPr="00E50005">
          <w:rPr>
            <w:rFonts w:ascii="Arial" w:eastAsia="Arial" w:hAnsi="Arial" w:cs="Arial"/>
            <w:color w:val="0071CC"/>
            <w:spacing w:val="2"/>
            <w:w w:val="101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4"/>
            <w:w w:val="101"/>
            <w:u w:val="single" w:color="0071CC"/>
          </w:rPr>
          <w:t>r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e</w:t>
        </w:r>
        <w:r w:rsidRPr="00E50005">
          <w:rPr>
            <w:rFonts w:ascii="Arial" w:eastAsia="Arial" w:hAnsi="Arial" w:cs="Arial"/>
            <w:color w:val="0071CC"/>
            <w:spacing w:val="3"/>
            <w:w w:val="102"/>
            <w:u w:val="single" w:color="0071CC"/>
          </w:rPr>
          <w:t>.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g</w:t>
        </w:r>
        <w:r w:rsidRPr="00E50005">
          <w:rPr>
            <w:rFonts w:ascii="Arial" w:eastAsia="Arial" w:hAnsi="Arial" w:cs="Arial"/>
            <w:color w:val="0071CC"/>
            <w:spacing w:val="6"/>
            <w:w w:val="101"/>
            <w:u w:val="single" w:color="0071CC"/>
          </w:rPr>
          <w:t>o</w:t>
        </w:r>
        <w:r w:rsidRPr="00E50005">
          <w:rPr>
            <w:rFonts w:ascii="Arial" w:eastAsia="Arial" w:hAnsi="Arial" w:cs="Arial"/>
            <w:color w:val="0071CC"/>
            <w:spacing w:val="-18"/>
            <w:w w:val="101"/>
            <w:u w:val="single" w:color="0071CC"/>
          </w:rPr>
          <w:t>v</w:t>
        </w:r>
        <w:r w:rsidRPr="00E50005">
          <w:rPr>
            <w:rFonts w:ascii="Arial" w:eastAsia="Arial" w:hAnsi="Arial" w:cs="Arial"/>
            <w:color w:val="0071CC"/>
            <w:spacing w:val="3"/>
            <w:w w:val="102"/>
            <w:u w:val="single" w:color="0071CC"/>
          </w:rPr>
          <w:t>.</w:t>
        </w:r>
        <w:r w:rsidRPr="00E50005">
          <w:rPr>
            <w:rFonts w:ascii="Arial" w:eastAsia="Arial" w:hAnsi="Arial" w:cs="Arial"/>
            <w:color w:val="0071CC"/>
            <w:spacing w:val="6"/>
            <w:w w:val="101"/>
            <w:u w:val="single" w:color="0071CC"/>
          </w:rPr>
          <w:t>u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k</w:t>
        </w:r>
        <w:r w:rsidRPr="00E50005">
          <w:rPr>
            <w:rFonts w:ascii="Arial" w:eastAsia="Arial" w:hAnsi="Arial" w:cs="Arial"/>
            <w:color w:val="0071CC"/>
            <w:spacing w:val="10"/>
            <w:w w:val="102"/>
            <w:u w:val="single" w:color="0071CC"/>
          </w:rPr>
          <w:t>/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edu</w:t>
        </w:r>
        <w:r w:rsidRPr="00E50005">
          <w:rPr>
            <w:rFonts w:ascii="Arial" w:eastAsia="Arial" w:hAnsi="Arial" w:cs="Arial"/>
            <w:color w:val="0071CC"/>
            <w:spacing w:val="6"/>
            <w:w w:val="101"/>
            <w:u w:val="single" w:color="0071CC"/>
          </w:rPr>
          <w:t>c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a</w:t>
        </w:r>
        <w:r w:rsidRPr="00E50005">
          <w:rPr>
            <w:rFonts w:ascii="Arial" w:eastAsia="Arial" w:hAnsi="Arial" w:cs="Arial"/>
            <w:color w:val="0071CC"/>
            <w:spacing w:val="-9"/>
            <w:w w:val="102"/>
            <w:u w:val="single" w:color="0071CC"/>
          </w:rPr>
          <w:t>t</w:t>
        </w:r>
        <w:r w:rsidRPr="00E50005">
          <w:rPr>
            <w:rFonts w:ascii="Arial" w:eastAsia="Arial" w:hAnsi="Arial" w:cs="Arial"/>
            <w:color w:val="0071CC"/>
            <w:spacing w:val="2"/>
            <w:w w:val="101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o</w:t>
        </w:r>
        <w:r w:rsidRPr="00E50005">
          <w:rPr>
            <w:rFonts w:ascii="Arial" w:eastAsia="Arial" w:hAnsi="Arial" w:cs="Arial"/>
            <w:color w:val="0071CC"/>
            <w:spacing w:val="-4"/>
            <w:w w:val="101"/>
            <w:u w:val="single" w:color="0071CC"/>
          </w:rPr>
          <w:t>n</w:t>
        </w:r>
        <w:r w:rsidRPr="00E50005">
          <w:rPr>
            <w:rFonts w:ascii="Arial" w:eastAsia="Arial" w:hAnsi="Arial" w:cs="Arial"/>
            <w:color w:val="0071CC"/>
            <w:spacing w:val="4"/>
            <w:w w:val="101"/>
            <w:u w:val="single" w:color="0071CC"/>
          </w:rPr>
          <w:t>-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a</w:t>
        </w:r>
        <w:r w:rsidRPr="00E50005">
          <w:rPr>
            <w:rFonts w:ascii="Arial" w:eastAsia="Arial" w:hAnsi="Arial" w:cs="Arial"/>
            <w:color w:val="0071CC"/>
            <w:spacing w:val="6"/>
            <w:w w:val="101"/>
            <w:u w:val="single" w:color="0071CC"/>
          </w:rPr>
          <w:t>n</w:t>
        </w:r>
        <w:r w:rsidRPr="00E50005">
          <w:rPr>
            <w:rFonts w:ascii="Arial" w:eastAsia="Arial" w:hAnsi="Arial" w:cs="Arial"/>
            <w:color w:val="0071CC"/>
            <w:spacing w:val="-5"/>
            <w:w w:val="101"/>
            <w:u w:val="single" w:color="0071CC"/>
          </w:rPr>
          <w:t>d</w:t>
        </w:r>
        <w:r w:rsidRPr="00E50005">
          <w:rPr>
            <w:rFonts w:ascii="Arial" w:eastAsia="Arial" w:hAnsi="Arial" w:cs="Arial"/>
            <w:color w:val="0071CC"/>
            <w:w w:val="101"/>
            <w:u w:val="single" w:color="0071CC"/>
          </w:rPr>
          <w:t>-</w:t>
        </w:r>
      </w:hyperlink>
      <w:r w:rsidRPr="00E50005">
        <w:rPr>
          <w:rFonts w:ascii="Arial" w:eastAsia="Arial" w:hAnsi="Arial" w:cs="Arial"/>
          <w:color w:val="0071CC"/>
          <w:w w:val="101"/>
        </w:rPr>
        <w:t xml:space="preserve"> </w:t>
      </w:r>
      <w:hyperlink r:id="rId25">
        <w:r w:rsidRPr="00E50005">
          <w:rPr>
            <w:rFonts w:ascii="Arial" w:eastAsia="Arial" w:hAnsi="Arial" w:cs="Arial"/>
            <w:color w:val="0071CC"/>
            <w:spacing w:val="6"/>
            <w:w w:val="101"/>
            <w:u w:val="single" w:color="0071CC"/>
          </w:rPr>
          <w:t>c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h</w:t>
        </w:r>
        <w:r w:rsidRPr="00E50005">
          <w:rPr>
            <w:rFonts w:ascii="Arial" w:eastAsia="Arial" w:hAnsi="Arial" w:cs="Arial"/>
            <w:color w:val="0071CC"/>
            <w:spacing w:val="2"/>
            <w:w w:val="101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-9"/>
            <w:w w:val="101"/>
            <w:u w:val="single" w:color="0071CC"/>
          </w:rPr>
          <w:t>l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d</w:t>
        </w:r>
        <w:r w:rsidRPr="00E50005">
          <w:rPr>
            <w:rFonts w:ascii="Arial" w:eastAsia="Arial" w:hAnsi="Arial" w:cs="Arial"/>
            <w:color w:val="0071CC"/>
            <w:spacing w:val="4"/>
            <w:w w:val="101"/>
            <w:u w:val="single" w:color="0071CC"/>
          </w:rPr>
          <w:t>r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en</w:t>
        </w:r>
        <w:r w:rsidRPr="00E50005">
          <w:rPr>
            <w:rFonts w:ascii="Arial" w:eastAsia="Arial" w:hAnsi="Arial" w:cs="Arial"/>
            <w:color w:val="0071CC"/>
            <w:spacing w:val="3"/>
            <w:w w:val="102"/>
            <w:u w:val="single" w:color="0071CC"/>
          </w:rPr>
          <w:t>/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spe</w:t>
        </w:r>
        <w:r w:rsidRPr="00E50005">
          <w:rPr>
            <w:rFonts w:ascii="Arial" w:eastAsia="Arial" w:hAnsi="Arial" w:cs="Arial"/>
            <w:color w:val="0071CC"/>
            <w:spacing w:val="6"/>
            <w:w w:val="101"/>
            <w:u w:val="single" w:color="0071CC"/>
          </w:rPr>
          <w:t>c</w:t>
        </w:r>
        <w:r w:rsidRPr="00E50005">
          <w:rPr>
            <w:rFonts w:ascii="Arial" w:eastAsia="Arial" w:hAnsi="Arial" w:cs="Arial"/>
            <w:color w:val="0071CC"/>
            <w:spacing w:val="2"/>
            <w:w w:val="101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al</w:t>
        </w:r>
        <w:r w:rsidRPr="00E50005">
          <w:rPr>
            <w:rFonts w:ascii="Arial" w:eastAsia="Arial" w:hAnsi="Arial" w:cs="Arial"/>
            <w:color w:val="0071CC"/>
            <w:spacing w:val="4"/>
            <w:w w:val="101"/>
            <w:u w:val="single" w:color="0071CC"/>
          </w:rPr>
          <w:t>-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edu</w:t>
        </w:r>
        <w:r w:rsidRPr="00E50005">
          <w:rPr>
            <w:rFonts w:ascii="Arial" w:eastAsia="Arial" w:hAnsi="Arial" w:cs="Arial"/>
            <w:color w:val="0071CC"/>
            <w:spacing w:val="6"/>
            <w:w w:val="101"/>
            <w:u w:val="single" w:color="0071CC"/>
          </w:rPr>
          <w:t>c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a</w:t>
        </w:r>
        <w:r w:rsidRPr="00E50005">
          <w:rPr>
            <w:rFonts w:ascii="Arial" w:eastAsia="Arial" w:hAnsi="Arial" w:cs="Arial"/>
            <w:color w:val="0071CC"/>
            <w:spacing w:val="-9"/>
            <w:w w:val="102"/>
            <w:u w:val="single" w:color="0071CC"/>
          </w:rPr>
          <w:t>t</w:t>
        </w:r>
        <w:r w:rsidRPr="00E50005">
          <w:rPr>
            <w:rFonts w:ascii="Arial" w:eastAsia="Arial" w:hAnsi="Arial" w:cs="Arial"/>
            <w:color w:val="0071CC"/>
            <w:spacing w:val="2"/>
            <w:w w:val="101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ona</w:t>
        </w:r>
        <w:r w:rsidRPr="00E50005">
          <w:rPr>
            <w:rFonts w:ascii="Arial" w:eastAsia="Arial" w:hAnsi="Arial" w:cs="Arial"/>
            <w:color w:val="0071CC"/>
            <w:spacing w:val="-7"/>
            <w:w w:val="101"/>
            <w:u w:val="single" w:color="0071CC"/>
          </w:rPr>
          <w:t>l</w:t>
        </w:r>
        <w:r w:rsidRPr="00E50005">
          <w:rPr>
            <w:rFonts w:ascii="Arial" w:eastAsia="Arial" w:hAnsi="Arial" w:cs="Arial"/>
            <w:color w:val="0071CC"/>
            <w:spacing w:val="4"/>
            <w:w w:val="101"/>
            <w:u w:val="single" w:color="0071CC"/>
          </w:rPr>
          <w:t>-</w:t>
        </w:r>
        <w:r w:rsidRPr="00E50005">
          <w:rPr>
            <w:rFonts w:ascii="Arial" w:eastAsia="Arial" w:hAnsi="Arial" w:cs="Arial"/>
            <w:color w:val="0071CC"/>
            <w:spacing w:val="-5"/>
            <w:w w:val="101"/>
            <w:u w:val="single" w:color="0071CC"/>
          </w:rPr>
          <w:t>needs</w:t>
        </w:r>
        <w:r w:rsidRPr="00E50005">
          <w:rPr>
            <w:rFonts w:ascii="Arial" w:eastAsia="Arial" w:hAnsi="Arial" w:cs="Arial"/>
            <w:color w:val="0071CC"/>
            <w:spacing w:val="4"/>
            <w:w w:val="101"/>
            <w:u w:val="single" w:color="0071CC"/>
          </w:rPr>
          <w:t>-</w:t>
        </w:r>
        <w:r w:rsidRPr="00E50005">
          <w:rPr>
            <w:rFonts w:ascii="Arial" w:eastAsia="Arial" w:hAnsi="Arial" w:cs="Arial"/>
            <w:color w:val="0071CC"/>
            <w:spacing w:val="-5"/>
            <w:w w:val="101"/>
            <w:u w:val="single" w:color="0071CC"/>
          </w:rPr>
          <w:t>and</w:t>
        </w:r>
        <w:r w:rsidRPr="00E50005">
          <w:rPr>
            <w:rFonts w:ascii="Arial" w:eastAsia="Arial" w:hAnsi="Arial" w:cs="Arial"/>
            <w:color w:val="0071CC"/>
            <w:spacing w:val="4"/>
            <w:w w:val="101"/>
            <w:u w:val="single" w:color="0071CC"/>
          </w:rPr>
          <w:t>-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d</w:t>
        </w:r>
        <w:r w:rsidRPr="00E50005">
          <w:rPr>
            <w:rFonts w:ascii="Arial" w:eastAsia="Arial" w:hAnsi="Arial" w:cs="Arial"/>
            <w:color w:val="0071CC"/>
            <w:spacing w:val="2"/>
            <w:w w:val="101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-6"/>
            <w:w w:val="101"/>
            <w:u w:val="single" w:color="0071CC"/>
          </w:rPr>
          <w:t>sab</w:t>
        </w:r>
        <w:r w:rsidRPr="00E50005">
          <w:rPr>
            <w:rFonts w:ascii="Arial" w:eastAsia="Arial" w:hAnsi="Arial" w:cs="Arial"/>
            <w:color w:val="0071CC"/>
            <w:spacing w:val="2"/>
            <w:w w:val="101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-9"/>
            <w:w w:val="101"/>
            <w:u w:val="single" w:color="0071CC"/>
          </w:rPr>
          <w:t>l</w:t>
        </w:r>
        <w:r w:rsidRPr="00E50005">
          <w:rPr>
            <w:rFonts w:ascii="Arial" w:eastAsia="Arial" w:hAnsi="Arial" w:cs="Arial"/>
            <w:color w:val="0071CC"/>
            <w:spacing w:val="2"/>
            <w:w w:val="101"/>
            <w:u w:val="single" w:color="0071CC"/>
          </w:rPr>
          <w:t>i</w:t>
        </w:r>
        <w:r w:rsidRPr="00E50005">
          <w:rPr>
            <w:rFonts w:ascii="Arial" w:eastAsia="Arial" w:hAnsi="Arial" w:cs="Arial"/>
            <w:color w:val="0071CC"/>
            <w:spacing w:val="-9"/>
            <w:w w:val="102"/>
            <w:u w:val="single" w:color="0071CC"/>
          </w:rPr>
          <w:t>t</w:t>
        </w:r>
        <w:r w:rsidRPr="00E50005">
          <w:rPr>
            <w:rFonts w:ascii="Arial" w:eastAsia="Arial" w:hAnsi="Arial" w:cs="Arial"/>
            <w:color w:val="0071CC"/>
            <w:w w:val="101"/>
            <w:u w:val="single" w:color="0071CC"/>
          </w:rPr>
          <w:t>y</w:t>
        </w:r>
      </w:hyperlink>
    </w:p>
    <w:p w14:paraId="367D466B" w14:textId="77777777" w:rsidR="00E81B0E" w:rsidRPr="00E50005" w:rsidRDefault="00E81B0E" w:rsidP="00BD0B10">
      <w:pPr>
        <w:spacing w:line="200" w:lineRule="exact"/>
        <w:jc w:val="both"/>
        <w:rPr>
          <w:rFonts w:ascii="Arial" w:hAnsi="Arial" w:cs="Arial"/>
        </w:rPr>
      </w:pPr>
    </w:p>
    <w:p w14:paraId="7F03446B" w14:textId="77777777" w:rsidR="00E81B0E" w:rsidRPr="00E50005" w:rsidRDefault="00E81B0E" w:rsidP="00BD0B10">
      <w:pPr>
        <w:spacing w:before="12" w:line="220" w:lineRule="exact"/>
        <w:jc w:val="both"/>
        <w:rPr>
          <w:rFonts w:ascii="Arial" w:hAnsi="Arial" w:cs="Arial"/>
          <w:sz w:val="22"/>
          <w:szCs w:val="22"/>
        </w:rPr>
      </w:pPr>
    </w:p>
    <w:p w14:paraId="3B64BD00" w14:textId="2B13989F" w:rsidR="00E81B0E" w:rsidRPr="00E50005" w:rsidRDefault="00F03CFA" w:rsidP="00BD0B10">
      <w:pPr>
        <w:spacing w:before="30"/>
        <w:ind w:left="121"/>
        <w:jc w:val="both"/>
        <w:rPr>
          <w:rFonts w:ascii="Arial" w:eastAsia="Arial" w:hAnsi="Arial" w:cs="Arial"/>
          <w:color w:val="002060"/>
          <w:sz w:val="28"/>
          <w:szCs w:val="28"/>
        </w:rPr>
      </w:pPr>
      <w:r w:rsidRPr="00E50005">
        <w:rPr>
          <w:rFonts w:ascii="Arial" w:eastAsia="Arial" w:hAnsi="Arial" w:cs="Arial"/>
          <w:b/>
          <w:color w:val="002060"/>
          <w:spacing w:val="2"/>
          <w:sz w:val="28"/>
          <w:szCs w:val="28"/>
        </w:rPr>
        <w:t>6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.</w:t>
      </w:r>
      <w:r w:rsidRPr="00E50005">
        <w:rPr>
          <w:rFonts w:ascii="Arial" w:eastAsia="Arial" w:hAnsi="Arial" w:cs="Arial"/>
          <w:b/>
          <w:color w:val="002060"/>
          <w:spacing w:val="6"/>
          <w:sz w:val="28"/>
          <w:szCs w:val="28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-1"/>
          <w:sz w:val="28"/>
          <w:szCs w:val="28"/>
        </w:rPr>
        <w:t>M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o</w:t>
      </w:r>
      <w:r w:rsidRPr="00E50005">
        <w:rPr>
          <w:rFonts w:ascii="Arial" w:eastAsia="Arial" w:hAnsi="Arial" w:cs="Arial"/>
          <w:b/>
          <w:color w:val="002060"/>
          <w:spacing w:val="10"/>
          <w:sz w:val="28"/>
          <w:szCs w:val="28"/>
        </w:rPr>
        <w:t>n</w:t>
      </w:r>
      <w:r w:rsidRPr="00E50005">
        <w:rPr>
          <w:rFonts w:ascii="Arial" w:eastAsia="Arial" w:hAnsi="Arial" w:cs="Arial"/>
          <w:b/>
          <w:color w:val="002060"/>
          <w:spacing w:val="7"/>
          <w:sz w:val="28"/>
          <w:szCs w:val="28"/>
        </w:rPr>
        <w:t>i</w:t>
      </w:r>
      <w:r w:rsidRPr="00E50005">
        <w:rPr>
          <w:rFonts w:ascii="Arial" w:eastAsia="Arial" w:hAnsi="Arial" w:cs="Arial"/>
          <w:b/>
          <w:color w:val="002060"/>
          <w:spacing w:val="4"/>
          <w:sz w:val="28"/>
          <w:szCs w:val="28"/>
        </w:rPr>
        <w:t>t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or</w:t>
      </w:r>
      <w:r w:rsidRPr="00E50005">
        <w:rPr>
          <w:rFonts w:ascii="Arial" w:eastAsia="Arial" w:hAnsi="Arial" w:cs="Arial"/>
          <w:b/>
          <w:color w:val="002060"/>
          <w:spacing w:val="7"/>
          <w:sz w:val="28"/>
          <w:szCs w:val="28"/>
        </w:rPr>
        <w:t>i</w:t>
      </w:r>
      <w:r w:rsidRPr="00E50005">
        <w:rPr>
          <w:rFonts w:ascii="Arial" w:eastAsia="Arial" w:hAnsi="Arial" w:cs="Arial"/>
          <w:b/>
          <w:color w:val="002060"/>
          <w:spacing w:val="11"/>
          <w:sz w:val="28"/>
          <w:szCs w:val="28"/>
        </w:rPr>
        <w:t>n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g</w:t>
      </w:r>
      <w:r w:rsidRPr="00E50005">
        <w:rPr>
          <w:rFonts w:ascii="Arial" w:eastAsia="Arial" w:hAnsi="Arial" w:cs="Arial"/>
          <w:b/>
          <w:color w:val="002060"/>
          <w:spacing w:val="11"/>
          <w:sz w:val="28"/>
          <w:szCs w:val="28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2"/>
          <w:w w:val="102"/>
          <w:sz w:val="28"/>
          <w:szCs w:val="28"/>
        </w:rPr>
        <w:t>a</w:t>
      </w:r>
      <w:r w:rsidRPr="00E50005">
        <w:rPr>
          <w:rFonts w:ascii="Arial" w:eastAsia="Arial" w:hAnsi="Arial" w:cs="Arial"/>
          <w:b/>
          <w:color w:val="002060"/>
          <w:w w:val="102"/>
          <w:sz w:val="28"/>
          <w:szCs w:val="28"/>
        </w:rPr>
        <w:t>r</w:t>
      </w:r>
      <w:r w:rsidRPr="00E50005">
        <w:rPr>
          <w:rFonts w:ascii="Arial" w:eastAsia="Arial" w:hAnsi="Arial" w:cs="Arial"/>
          <w:b/>
          <w:color w:val="002060"/>
          <w:spacing w:val="1"/>
          <w:w w:val="102"/>
          <w:sz w:val="28"/>
          <w:szCs w:val="28"/>
        </w:rPr>
        <w:t>r</w:t>
      </w:r>
      <w:r w:rsidRPr="00E50005">
        <w:rPr>
          <w:rFonts w:ascii="Arial" w:eastAsia="Arial" w:hAnsi="Arial" w:cs="Arial"/>
          <w:b/>
          <w:color w:val="002060"/>
          <w:spacing w:val="2"/>
          <w:w w:val="102"/>
          <w:sz w:val="28"/>
          <w:szCs w:val="28"/>
        </w:rPr>
        <w:t>a</w:t>
      </w:r>
      <w:r w:rsidRPr="00E50005">
        <w:rPr>
          <w:rFonts w:ascii="Arial" w:eastAsia="Arial" w:hAnsi="Arial" w:cs="Arial"/>
          <w:b/>
          <w:color w:val="002060"/>
          <w:spacing w:val="11"/>
          <w:w w:val="102"/>
          <w:sz w:val="28"/>
          <w:szCs w:val="28"/>
        </w:rPr>
        <w:t>n</w:t>
      </w:r>
      <w:r w:rsidRPr="00E50005">
        <w:rPr>
          <w:rFonts w:ascii="Arial" w:eastAsia="Arial" w:hAnsi="Arial" w:cs="Arial"/>
          <w:b/>
          <w:color w:val="002060"/>
          <w:w w:val="102"/>
          <w:sz w:val="28"/>
          <w:szCs w:val="28"/>
        </w:rPr>
        <w:t>g</w:t>
      </w:r>
      <w:r w:rsidRPr="00E50005">
        <w:rPr>
          <w:rFonts w:ascii="Arial" w:eastAsia="Arial" w:hAnsi="Arial" w:cs="Arial"/>
          <w:b/>
          <w:color w:val="002060"/>
          <w:spacing w:val="2"/>
          <w:w w:val="102"/>
          <w:sz w:val="28"/>
          <w:szCs w:val="28"/>
        </w:rPr>
        <w:t>e</w:t>
      </w:r>
      <w:r w:rsidRPr="00E50005">
        <w:rPr>
          <w:rFonts w:ascii="Arial" w:eastAsia="Arial" w:hAnsi="Arial" w:cs="Arial"/>
          <w:b/>
          <w:color w:val="002060"/>
          <w:spacing w:val="-17"/>
          <w:w w:val="102"/>
          <w:sz w:val="28"/>
          <w:szCs w:val="28"/>
        </w:rPr>
        <w:t>m</w:t>
      </w:r>
      <w:r w:rsidRPr="00E50005">
        <w:rPr>
          <w:rFonts w:ascii="Arial" w:eastAsia="Arial" w:hAnsi="Arial" w:cs="Arial"/>
          <w:b/>
          <w:color w:val="002060"/>
          <w:spacing w:val="2"/>
          <w:w w:val="102"/>
          <w:sz w:val="28"/>
          <w:szCs w:val="28"/>
        </w:rPr>
        <w:t>e</w:t>
      </w:r>
      <w:r w:rsidRPr="00E50005">
        <w:rPr>
          <w:rFonts w:ascii="Arial" w:eastAsia="Arial" w:hAnsi="Arial" w:cs="Arial"/>
          <w:b/>
          <w:color w:val="002060"/>
          <w:spacing w:val="11"/>
          <w:w w:val="102"/>
          <w:sz w:val="28"/>
          <w:szCs w:val="28"/>
        </w:rPr>
        <w:t>n</w:t>
      </w:r>
      <w:r w:rsidRPr="00E50005">
        <w:rPr>
          <w:rFonts w:ascii="Arial" w:eastAsia="Arial" w:hAnsi="Arial" w:cs="Arial"/>
          <w:b/>
          <w:color w:val="002060"/>
          <w:spacing w:val="4"/>
          <w:w w:val="102"/>
          <w:sz w:val="28"/>
          <w:szCs w:val="28"/>
        </w:rPr>
        <w:t>t</w:t>
      </w:r>
      <w:r w:rsidRPr="00E50005">
        <w:rPr>
          <w:rFonts w:ascii="Arial" w:eastAsia="Arial" w:hAnsi="Arial" w:cs="Arial"/>
          <w:b/>
          <w:color w:val="002060"/>
          <w:w w:val="102"/>
          <w:sz w:val="28"/>
          <w:szCs w:val="28"/>
        </w:rPr>
        <w:t>s</w:t>
      </w:r>
    </w:p>
    <w:p w14:paraId="22B373DB" w14:textId="77777777" w:rsidR="00E81B0E" w:rsidRPr="00E50005" w:rsidRDefault="00E81B0E" w:rsidP="00BD0B10">
      <w:pPr>
        <w:spacing w:before="2" w:line="120" w:lineRule="exact"/>
        <w:jc w:val="both"/>
        <w:rPr>
          <w:rFonts w:ascii="Arial" w:hAnsi="Arial" w:cs="Arial"/>
          <w:sz w:val="13"/>
          <w:szCs w:val="13"/>
        </w:rPr>
      </w:pPr>
    </w:p>
    <w:p w14:paraId="59705DA4" w14:textId="29201A89" w:rsidR="00E81B0E" w:rsidRPr="00E50005" w:rsidRDefault="00F03CFA" w:rsidP="00BD0B10">
      <w:pPr>
        <w:spacing w:line="220" w:lineRule="exact"/>
        <w:ind w:left="121" w:right="845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</w:rPr>
        <w:t>po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epo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="00F15324">
        <w:rPr>
          <w:rFonts w:ascii="Arial" w:eastAsia="Arial" w:hAnsi="Arial" w:cs="Arial"/>
          <w:spacing w:val="-6"/>
        </w:rPr>
        <w:t>y Amrit Kaur</w:t>
      </w:r>
      <w:r w:rsidR="00F15324">
        <w:rPr>
          <w:rFonts w:ascii="Arial" w:eastAsia="Arial" w:hAnsi="Arial" w:cs="Arial"/>
        </w:rPr>
        <w:t xml:space="preserve"> </w:t>
      </w:r>
      <w:r w:rsidR="002C171B" w:rsidRPr="00E50005">
        <w:rPr>
          <w:rFonts w:ascii="Arial" w:eastAsia="Arial" w:hAnsi="Arial" w:cs="Arial"/>
          <w:spacing w:val="-6"/>
        </w:rPr>
        <w:t>annually</w:t>
      </w:r>
      <w:r w:rsidRPr="00E50005">
        <w:rPr>
          <w:rFonts w:ascii="Arial" w:eastAsia="Arial" w:hAnsi="Arial" w:cs="Arial"/>
        </w:rPr>
        <w:t>.</w:t>
      </w:r>
      <w:r w:rsidRPr="00E50005">
        <w:rPr>
          <w:rFonts w:ascii="Arial" w:eastAsia="Arial" w:hAnsi="Arial" w:cs="Arial"/>
          <w:spacing w:val="13"/>
        </w:rPr>
        <w:t xml:space="preserve"> </w:t>
      </w:r>
      <w:r w:rsidRPr="00E50005">
        <w:rPr>
          <w:rFonts w:ascii="Arial" w:eastAsia="Arial" w:hAnsi="Arial" w:cs="Arial"/>
          <w:spacing w:val="3"/>
        </w:rPr>
        <w:t>I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-14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-6"/>
        </w:rPr>
        <w:t>s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b</w:t>
      </w:r>
      <w:r w:rsidRPr="00E50005">
        <w:rPr>
          <w:rFonts w:ascii="Arial" w:eastAsia="Arial" w:hAnsi="Arial" w:cs="Arial"/>
          <w:w w:val="101"/>
        </w:rPr>
        <w:t xml:space="preserve">e </w:t>
      </w:r>
      <w:r w:rsidRPr="00E50005">
        <w:rPr>
          <w:rFonts w:ascii="Arial" w:eastAsia="Arial" w:hAnsi="Arial" w:cs="Arial"/>
          <w:spacing w:val="-6"/>
        </w:rPr>
        <w:t>upda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f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-6"/>
        </w:rPr>
        <w:t>an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  <w:spacing w:val="-6"/>
        </w:rPr>
        <w:t>hange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8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</w:rPr>
        <w:t>n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6"/>
        </w:rPr>
        <w:t>a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2"/>
        </w:rPr>
        <w:t xml:space="preserve"> </w:t>
      </w:r>
      <w:r w:rsidRPr="00E50005">
        <w:rPr>
          <w:rFonts w:ascii="Arial" w:eastAsia="Arial" w:hAnsi="Arial" w:cs="Arial"/>
          <w:spacing w:val="-14"/>
        </w:rPr>
        <w:t>m</w:t>
      </w:r>
      <w:r w:rsidRPr="00E50005">
        <w:rPr>
          <w:rFonts w:ascii="Arial" w:eastAsia="Arial" w:hAnsi="Arial" w:cs="Arial"/>
          <w:spacing w:val="-6"/>
        </w:rPr>
        <w:t>ad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6"/>
        </w:rPr>
        <w:t xml:space="preserve"> </w:t>
      </w:r>
      <w:r w:rsidRPr="00E50005">
        <w:rPr>
          <w:rFonts w:ascii="Arial" w:eastAsia="Arial" w:hAnsi="Arial" w:cs="Arial"/>
          <w:spacing w:val="-6"/>
        </w:rPr>
        <w:t>du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6"/>
          <w:w w:val="101"/>
        </w:rPr>
        <w:t>y</w:t>
      </w:r>
      <w:r w:rsidRPr="00E50005">
        <w:rPr>
          <w:rFonts w:ascii="Arial" w:eastAsia="Arial" w:hAnsi="Arial" w:cs="Arial"/>
          <w:spacing w:val="-6"/>
          <w:w w:val="101"/>
        </w:rPr>
        <w:t>ea</w:t>
      </w:r>
      <w:r w:rsidRPr="00E50005">
        <w:rPr>
          <w:rFonts w:ascii="Arial" w:eastAsia="Arial" w:hAnsi="Arial" w:cs="Arial"/>
          <w:spacing w:val="4"/>
          <w:w w:val="101"/>
        </w:rPr>
        <w:t>r</w:t>
      </w:r>
      <w:r w:rsidRPr="00E50005">
        <w:rPr>
          <w:rFonts w:ascii="Arial" w:eastAsia="Arial" w:hAnsi="Arial" w:cs="Arial"/>
          <w:w w:val="102"/>
        </w:rPr>
        <w:t>.</w:t>
      </w:r>
    </w:p>
    <w:p w14:paraId="46C5488D" w14:textId="77777777" w:rsidR="00E81B0E" w:rsidRPr="00E50005" w:rsidRDefault="00E81B0E" w:rsidP="00BD0B10">
      <w:pPr>
        <w:spacing w:before="5" w:line="100" w:lineRule="exact"/>
        <w:jc w:val="both"/>
        <w:rPr>
          <w:rFonts w:ascii="Arial" w:hAnsi="Arial" w:cs="Arial"/>
          <w:sz w:val="11"/>
          <w:szCs w:val="11"/>
        </w:rPr>
      </w:pPr>
    </w:p>
    <w:p w14:paraId="197D1940" w14:textId="77777777" w:rsidR="00E81B0E" w:rsidRDefault="00F03CFA" w:rsidP="00BD0B10">
      <w:pPr>
        <w:ind w:left="121"/>
        <w:jc w:val="both"/>
        <w:rPr>
          <w:rFonts w:ascii="Arial" w:eastAsia="Arial" w:hAnsi="Arial" w:cs="Arial"/>
          <w:w w:val="102"/>
        </w:rPr>
      </w:pPr>
      <w:r w:rsidRPr="00E50005">
        <w:rPr>
          <w:rFonts w:ascii="Arial" w:eastAsia="Arial" w:hAnsi="Arial" w:cs="Arial"/>
          <w:spacing w:val="3"/>
        </w:rPr>
        <w:t>I</w:t>
      </w:r>
      <w:r w:rsidRPr="00E50005">
        <w:rPr>
          <w:rFonts w:ascii="Arial" w:eastAsia="Arial" w:hAnsi="Arial" w:cs="Arial"/>
        </w:rPr>
        <w:t>t</w:t>
      </w:r>
      <w:r w:rsidRPr="00E50005">
        <w:rPr>
          <w:rFonts w:ascii="Arial" w:eastAsia="Arial" w:hAnsi="Arial" w:cs="Arial"/>
          <w:spacing w:val="-2"/>
        </w:rPr>
        <w:t xml:space="preserve"> 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</w:rPr>
        <w:t>l</w:t>
      </w:r>
      <w:r w:rsidRPr="00E50005">
        <w:rPr>
          <w:rFonts w:ascii="Arial" w:eastAsia="Arial" w:hAnsi="Arial" w:cs="Arial"/>
          <w:spacing w:val="22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"/>
        </w:rPr>
        <w:t xml:space="preserve"> </w:t>
      </w:r>
      <w:r w:rsidRPr="00E50005">
        <w:rPr>
          <w:rFonts w:ascii="Arial" w:eastAsia="Arial" w:hAnsi="Arial" w:cs="Arial"/>
          <w:spacing w:val="-6"/>
        </w:rPr>
        <w:t>app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</w:rPr>
        <w:t>d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-6"/>
        </w:rPr>
        <w:t>b</w:t>
      </w:r>
      <w:r w:rsidRPr="00E50005">
        <w:rPr>
          <w:rFonts w:ascii="Arial" w:eastAsia="Arial" w:hAnsi="Arial" w:cs="Arial"/>
        </w:rPr>
        <w:t xml:space="preserve">y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6"/>
        </w:rPr>
        <w:t>go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-6"/>
        </w:rPr>
        <w:t>e</w:t>
      </w:r>
      <w:r w:rsidRPr="00E50005">
        <w:rPr>
          <w:rFonts w:ascii="Arial" w:eastAsia="Arial" w:hAnsi="Arial" w:cs="Arial"/>
          <w:spacing w:val="4"/>
        </w:rPr>
        <w:t>r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32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boa</w:t>
      </w:r>
      <w:r w:rsidRPr="00E50005">
        <w:rPr>
          <w:rFonts w:ascii="Arial" w:eastAsia="Arial" w:hAnsi="Arial" w:cs="Arial"/>
          <w:spacing w:val="4"/>
          <w:w w:val="101"/>
        </w:rPr>
        <w:t>r</w:t>
      </w:r>
      <w:r w:rsidRPr="00E50005">
        <w:rPr>
          <w:rFonts w:ascii="Arial" w:eastAsia="Arial" w:hAnsi="Arial" w:cs="Arial"/>
          <w:spacing w:val="-6"/>
          <w:w w:val="101"/>
        </w:rPr>
        <w:t>d</w:t>
      </w:r>
      <w:r w:rsidRPr="00E50005">
        <w:rPr>
          <w:rFonts w:ascii="Arial" w:eastAsia="Arial" w:hAnsi="Arial" w:cs="Arial"/>
          <w:w w:val="102"/>
        </w:rPr>
        <w:t>.</w:t>
      </w:r>
    </w:p>
    <w:p w14:paraId="0B047F89" w14:textId="77777777" w:rsidR="00F15324" w:rsidRPr="00E50005" w:rsidRDefault="00F15324" w:rsidP="00BD0B10">
      <w:pPr>
        <w:ind w:left="121"/>
        <w:jc w:val="both"/>
        <w:rPr>
          <w:rFonts w:ascii="Arial" w:eastAsia="Arial" w:hAnsi="Arial" w:cs="Arial"/>
        </w:rPr>
      </w:pPr>
    </w:p>
    <w:p w14:paraId="6F3E5F6C" w14:textId="77777777" w:rsidR="00E81B0E" w:rsidRPr="00E50005" w:rsidRDefault="00E81B0E" w:rsidP="00BD0B10">
      <w:pPr>
        <w:spacing w:before="5" w:line="120" w:lineRule="exact"/>
        <w:jc w:val="both"/>
        <w:rPr>
          <w:rFonts w:ascii="Arial" w:hAnsi="Arial" w:cs="Arial"/>
          <w:sz w:val="12"/>
          <w:szCs w:val="12"/>
        </w:rPr>
      </w:pPr>
    </w:p>
    <w:p w14:paraId="46DFB4C2" w14:textId="77777777" w:rsidR="00E81B0E" w:rsidRPr="00E50005" w:rsidRDefault="00F03CFA" w:rsidP="00BD0B10">
      <w:pPr>
        <w:ind w:left="121"/>
        <w:jc w:val="both"/>
        <w:rPr>
          <w:rFonts w:ascii="Arial" w:eastAsia="Arial" w:hAnsi="Arial" w:cs="Arial"/>
          <w:color w:val="002060"/>
          <w:sz w:val="28"/>
          <w:szCs w:val="28"/>
        </w:rPr>
      </w:pPr>
      <w:r w:rsidRPr="00E50005">
        <w:rPr>
          <w:rFonts w:ascii="Arial" w:eastAsia="Arial" w:hAnsi="Arial" w:cs="Arial"/>
          <w:b/>
          <w:color w:val="002060"/>
          <w:spacing w:val="2"/>
          <w:sz w:val="28"/>
          <w:szCs w:val="28"/>
        </w:rPr>
        <w:t>7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.</w:t>
      </w:r>
      <w:r w:rsidRPr="00E50005">
        <w:rPr>
          <w:rFonts w:ascii="Arial" w:eastAsia="Arial" w:hAnsi="Arial" w:cs="Arial"/>
          <w:b/>
          <w:color w:val="002060"/>
          <w:spacing w:val="6"/>
          <w:sz w:val="28"/>
          <w:szCs w:val="28"/>
        </w:rPr>
        <w:t xml:space="preserve"> 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L</w:t>
      </w:r>
      <w:r w:rsidRPr="00E50005">
        <w:rPr>
          <w:rFonts w:ascii="Arial" w:eastAsia="Arial" w:hAnsi="Arial" w:cs="Arial"/>
          <w:b/>
          <w:color w:val="002060"/>
          <w:spacing w:val="6"/>
          <w:sz w:val="28"/>
          <w:szCs w:val="28"/>
        </w:rPr>
        <w:t>i</w:t>
      </w:r>
      <w:r w:rsidRPr="00E50005">
        <w:rPr>
          <w:rFonts w:ascii="Arial" w:eastAsia="Arial" w:hAnsi="Arial" w:cs="Arial"/>
          <w:b/>
          <w:color w:val="002060"/>
          <w:spacing w:val="11"/>
          <w:sz w:val="28"/>
          <w:szCs w:val="28"/>
        </w:rPr>
        <w:t>n</w:t>
      </w:r>
      <w:r w:rsidRPr="00E50005">
        <w:rPr>
          <w:rFonts w:ascii="Arial" w:eastAsia="Arial" w:hAnsi="Arial" w:cs="Arial"/>
          <w:b/>
          <w:color w:val="002060"/>
          <w:spacing w:val="2"/>
          <w:sz w:val="28"/>
          <w:szCs w:val="28"/>
        </w:rPr>
        <w:t>k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 xml:space="preserve">s </w:t>
      </w:r>
      <w:r w:rsidRPr="00E50005">
        <w:rPr>
          <w:rFonts w:ascii="Arial" w:eastAsia="Arial" w:hAnsi="Arial" w:cs="Arial"/>
          <w:b/>
          <w:color w:val="002060"/>
          <w:spacing w:val="14"/>
          <w:sz w:val="28"/>
          <w:szCs w:val="28"/>
        </w:rPr>
        <w:t>w</w:t>
      </w:r>
      <w:r w:rsidRPr="00E50005">
        <w:rPr>
          <w:rFonts w:ascii="Arial" w:eastAsia="Arial" w:hAnsi="Arial" w:cs="Arial"/>
          <w:b/>
          <w:color w:val="002060"/>
          <w:spacing w:val="7"/>
          <w:sz w:val="28"/>
          <w:szCs w:val="28"/>
        </w:rPr>
        <w:t>i</w:t>
      </w:r>
      <w:r w:rsidRPr="00E50005">
        <w:rPr>
          <w:rFonts w:ascii="Arial" w:eastAsia="Arial" w:hAnsi="Arial" w:cs="Arial"/>
          <w:b/>
          <w:color w:val="002060"/>
          <w:spacing w:val="4"/>
          <w:sz w:val="28"/>
          <w:szCs w:val="28"/>
        </w:rPr>
        <w:t>t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h</w:t>
      </w:r>
      <w:r w:rsidRPr="00E50005">
        <w:rPr>
          <w:rFonts w:ascii="Arial" w:eastAsia="Arial" w:hAnsi="Arial" w:cs="Arial"/>
          <w:b/>
          <w:color w:val="002060"/>
          <w:spacing w:val="-7"/>
          <w:sz w:val="28"/>
          <w:szCs w:val="28"/>
        </w:rPr>
        <w:t xml:space="preserve"> 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o</w:t>
      </w:r>
      <w:r w:rsidRPr="00E50005">
        <w:rPr>
          <w:rFonts w:ascii="Arial" w:eastAsia="Arial" w:hAnsi="Arial" w:cs="Arial"/>
          <w:b/>
          <w:color w:val="002060"/>
          <w:spacing w:val="3"/>
          <w:sz w:val="28"/>
          <w:szCs w:val="28"/>
        </w:rPr>
        <w:t>t</w:t>
      </w:r>
      <w:r w:rsidRPr="00E50005">
        <w:rPr>
          <w:rFonts w:ascii="Arial" w:eastAsia="Arial" w:hAnsi="Arial" w:cs="Arial"/>
          <w:b/>
          <w:color w:val="002060"/>
          <w:spacing w:val="11"/>
          <w:sz w:val="28"/>
          <w:szCs w:val="28"/>
        </w:rPr>
        <w:t>h</w:t>
      </w:r>
      <w:r w:rsidRPr="00E50005">
        <w:rPr>
          <w:rFonts w:ascii="Arial" w:eastAsia="Arial" w:hAnsi="Arial" w:cs="Arial"/>
          <w:b/>
          <w:color w:val="002060"/>
          <w:spacing w:val="2"/>
          <w:sz w:val="28"/>
          <w:szCs w:val="28"/>
        </w:rPr>
        <w:t>e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r</w:t>
      </w:r>
      <w:r w:rsidRPr="00E50005">
        <w:rPr>
          <w:rFonts w:ascii="Arial" w:eastAsia="Arial" w:hAnsi="Arial" w:cs="Arial"/>
          <w:b/>
          <w:color w:val="002060"/>
          <w:spacing w:val="9"/>
          <w:sz w:val="28"/>
          <w:szCs w:val="28"/>
        </w:rPr>
        <w:t xml:space="preserve"> 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p</w:t>
      </w:r>
      <w:r w:rsidRPr="00E50005">
        <w:rPr>
          <w:rFonts w:ascii="Arial" w:eastAsia="Arial" w:hAnsi="Arial" w:cs="Arial"/>
          <w:b/>
          <w:color w:val="002060"/>
          <w:spacing w:val="-1"/>
          <w:sz w:val="28"/>
          <w:szCs w:val="28"/>
        </w:rPr>
        <w:t>o</w:t>
      </w:r>
      <w:r w:rsidRPr="00E50005">
        <w:rPr>
          <w:rFonts w:ascii="Arial" w:eastAsia="Arial" w:hAnsi="Arial" w:cs="Arial"/>
          <w:b/>
          <w:color w:val="002060"/>
          <w:spacing w:val="7"/>
          <w:sz w:val="28"/>
          <w:szCs w:val="28"/>
        </w:rPr>
        <w:t>li</w:t>
      </w:r>
      <w:r w:rsidRPr="00E50005">
        <w:rPr>
          <w:rFonts w:ascii="Arial" w:eastAsia="Arial" w:hAnsi="Arial" w:cs="Arial"/>
          <w:b/>
          <w:color w:val="002060"/>
          <w:spacing w:val="2"/>
          <w:sz w:val="28"/>
          <w:szCs w:val="28"/>
        </w:rPr>
        <w:t>c</w:t>
      </w:r>
      <w:r w:rsidRPr="00E50005">
        <w:rPr>
          <w:rFonts w:ascii="Arial" w:eastAsia="Arial" w:hAnsi="Arial" w:cs="Arial"/>
          <w:b/>
          <w:color w:val="002060"/>
          <w:spacing w:val="7"/>
          <w:sz w:val="28"/>
          <w:szCs w:val="28"/>
        </w:rPr>
        <w:t>i</w:t>
      </w:r>
      <w:r w:rsidRPr="00E50005">
        <w:rPr>
          <w:rFonts w:ascii="Arial" w:eastAsia="Arial" w:hAnsi="Arial" w:cs="Arial"/>
          <w:b/>
          <w:color w:val="002060"/>
          <w:spacing w:val="2"/>
          <w:sz w:val="28"/>
          <w:szCs w:val="28"/>
        </w:rPr>
        <w:t>e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s</w:t>
      </w:r>
      <w:r w:rsidRPr="00E50005">
        <w:rPr>
          <w:rFonts w:ascii="Arial" w:eastAsia="Arial" w:hAnsi="Arial" w:cs="Arial"/>
          <w:b/>
          <w:color w:val="002060"/>
          <w:spacing w:val="18"/>
          <w:sz w:val="28"/>
          <w:szCs w:val="28"/>
        </w:rPr>
        <w:t xml:space="preserve"> </w:t>
      </w:r>
      <w:r w:rsidRPr="00E50005">
        <w:rPr>
          <w:rFonts w:ascii="Arial" w:eastAsia="Arial" w:hAnsi="Arial" w:cs="Arial"/>
          <w:b/>
          <w:color w:val="002060"/>
          <w:spacing w:val="2"/>
          <w:sz w:val="28"/>
          <w:szCs w:val="28"/>
        </w:rPr>
        <w:t>a</w:t>
      </w:r>
      <w:r w:rsidRPr="00E50005">
        <w:rPr>
          <w:rFonts w:ascii="Arial" w:eastAsia="Arial" w:hAnsi="Arial" w:cs="Arial"/>
          <w:b/>
          <w:color w:val="002060"/>
          <w:spacing w:val="11"/>
          <w:sz w:val="28"/>
          <w:szCs w:val="28"/>
        </w:rPr>
        <w:t>n</w:t>
      </w:r>
      <w:r w:rsidRPr="00E50005">
        <w:rPr>
          <w:rFonts w:ascii="Arial" w:eastAsia="Arial" w:hAnsi="Arial" w:cs="Arial"/>
          <w:b/>
          <w:color w:val="002060"/>
          <w:sz w:val="28"/>
          <w:szCs w:val="28"/>
        </w:rPr>
        <w:t>d</w:t>
      </w:r>
      <w:r w:rsidRPr="00E50005">
        <w:rPr>
          <w:rFonts w:ascii="Arial" w:eastAsia="Arial" w:hAnsi="Arial" w:cs="Arial"/>
          <w:b/>
          <w:color w:val="002060"/>
          <w:spacing w:val="4"/>
          <w:sz w:val="28"/>
          <w:szCs w:val="28"/>
        </w:rPr>
        <w:t xml:space="preserve"> </w:t>
      </w:r>
      <w:r w:rsidRPr="00E50005">
        <w:rPr>
          <w:rFonts w:ascii="Arial" w:eastAsia="Arial" w:hAnsi="Arial" w:cs="Arial"/>
          <w:b/>
          <w:color w:val="002060"/>
          <w:w w:val="102"/>
          <w:sz w:val="28"/>
          <w:szCs w:val="28"/>
        </w:rPr>
        <w:t>d</w:t>
      </w:r>
      <w:r w:rsidRPr="00E50005">
        <w:rPr>
          <w:rFonts w:ascii="Arial" w:eastAsia="Arial" w:hAnsi="Arial" w:cs="Arial"/>
          <w:b/>
          <w:color w:val="002060"/>
          <w:spacing w:val="-1"/>
          <w:w w:val="102"/>
          <w:sz w:val="28"/>
          <w:szCs w:val="28"/>
        </w:rPr>
        <w:t>o</w:t>
      </w:r>
      <w:r w:rsidRPr="00E50005">
        <w:rPr>
          <w:rFonts w:ascii="Arial" w:eastAsia="Arial" w:hAnsi="Arial" w:cs="Arial"/>
          <w:b/>
          <w:color w:val="002060"/>
          <w:spacing w:val="2"/>
          <w:w w:val="102"/>
          <w:sz w:val="28"/>
          <w:szCs w:val="28"/>
        </w:rPr>
        <w:t>c</w:t>
      </w:r>
      <w:r w:rsidRPr="00E50005">
        <w:rPr>
          <w:rFonts w:ascii="Arial" w:eastAsia="Arial" w:hAnsi="Arial" w:cs="Arial"/>
          <w:b/>
          <w:color w:val="002060"/>
          <w:spacing w:val="11"/>
          <w:w w:val="102"/>
          <w:sz w:val="28"/>
          <w:szCs w:val="28"/>
        </w:rPr>
        <w:t>u</w:t>
      </w:r>
      <w:r w:rsidRPr="00E50005">
        <w:rPr>
          <w:rFonts w:ascii="Arial" w:eastAsia="Arial" w:hAnsi="Arial" w:cs="Arial"/>
          <w:b/>
          <w:color w:val="002060"/>
          <w:spacing w:val="-17"/>
          <w:w w:val="102"/>
          <w:sz w:val="28"/>
          <w:szCs w:val="28"/>
        </w:rPr>
        <w:t>m</w:t>
      </w:r>
      <w:r w:rsidRPr="00E50005">
        <w:rPr>
          <w:rFonts w:ascii="Arial" w:eastAsia="Arial" w:hAnsi="Arial" w:cs="Arial"/>
          <w:b/>
          <w:color w:val="002060"/>
          <w:spacing w:val="2"/>
          <w:w w:val="102"/>
          <w:sz w:val="28"/>
          <w:szCs w:val="28"/>
        </w:rPr>
        <w:t>e</w:t>
      </w:r>
      <w:r w:rsidRPr="00E50005">
        <w:rPr>
          <w:rFonts w:ascii="Arial" w:eastAsia="Arial" w:hAnsi="Arial" w:cs="Arial"/>
          <w:b/>
          <w:color w:val="002060"/>
          <w:spacing w:val="11"/>
          <w:w w:val="102"/>
          <w:sz w:val="28"/>
          <w:szCs w:val="28"/>
        </w:rPr>
        <w:t>n</w:t>
      </w:r>
      <w:r w:rsidRPr="00E50005">
        <w:rPr>
          <w:rFonts w:ascii="Arial" w:eastAsia="Arial" w:hAnsi="Arial" w:cs="Arial"/>
          <w:b/>
          <w:color w:val="002060"/>
          <w:spacing w:val="4"/>
          <w:w w:val="102"/>
          <w:sz w:val="28"/>
          <w:szCs w:val="28"/>
        </w:rPr>
        <w:t>t</w:t>
      </w:r>
      <w:r w:rsidRPr="00E50005">
        <w:rPr>
          <w:rFonts w:ascii="Arial" w:eastAsia="Arial" w:hAnsi="Arial" w:cs="Arial"/>
          <w:b/>
          <w:color w:val="002060"/>
          <w:w w:val="102"/>
          <w:sz w:val="28"/>
          <w:szCs w:val="28"/>
        </w:rPr>
        <w:t>s</w:t>
      </w:r>
    </w:p>
    <w:p w14:paraId="0F266081" w14:textId="77777777" w:rsidR="00E81B0E" w:rsidRPr="00E50005" w:rsidRDefault="00E81B0E" w:rsidP="00BD0B10">
      <w:pPr>
        <w:spacing w:before="7" w:line="120" w:lineRule="exact"/>
        <w:jc w:val="both"/>
        <w:rPr>
          <w:rFonts w:ascii="Arial" w:hAnsi="Arial" w:cs="Arial"/>
          <w:sz w:val="12"/>
          <w:szCs w:val="12"/>
        </w:rPr>
      </w:pPr>
    </w:p>
    <w:p w14:paraId="4E50E92A" w14:textId="77777777" w:rsidR="00E81B0E" w:rsidRPr="00E50005" w:rsidRDefault="00F03CFA" w:rsidP="00BD0B10">
      <w:pPr>
        <w:spacing w:line="363" w:lineRule="auto"/>
        <w:ind w:left="288" w:right="6016" w:hanging="167"/>
        <w:jc w:val="both"/>
        <w:rPr>
          <w:rFonts w:ascii="Arial" w:eastAsia="Arial" w:hAnsi="Arial" w:cs="Arial"/>
        </w:rPr>
      </w:pPr>
      <w:r w:rsidRPr="00E50005">
        <w:rPr>
          <w:rFonts w:ascii="Arial" w:eastAsia="Arial" w:hAnsi="Arial" w:cs="Arial"/>
          <w:spacing w:val="-17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5"/>
        </w:rPr>
        <w:t xml:space="preserve"> </w:t>
      </w:r>
      <w:r w:rsidRPr="00E50005">
        <w:rPr>
          <w:rFonts w:ascii="Arial" w:eastAsia="Arial" w:hAnsi="Arial" w:cs="Arial"/>
          <w:spacing w:val="-6"/>
        </w:rPr>
        <w:t>po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6"/>
        </w:rPr>
        <w:t>c</w:t>
      </w:r>
      <w:r w:rsidRPr="00E50005">
        <w:rPr>
          <w:rFonts w:ascii="Arial" w:eastAsia="Arial" w:hAnsi="Arial" w:cs="Arial"/>
        </w:rPr>
        <w:t>y</w:t>
      </w:r>
      <w:r w:rsidRPr="00E50005">
        <w:rPr>
          <w:rFonts w:ascii="Arial" w:eastAsia="Arial" w:hAnsi="Arial" w:cs="Arial"/>
          <w:spacing w:val="3"/>
        </w:rPr>
        <w:t xml:space="preserve"> </w:t>
      </w:r>
      <w:r w:rsidRPr="00E50005">
        <w:rPr>
          <w:rFonts w:ascii="Arial" w:eastAsia="Arial" w:hAnsi="Arial" w:cs="Arial"/>
          <w:spacing w:val="-9"/>
        </w:rPr>
        <w:t>l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nk</w:t>
      </w:r>
      <w:r w:rsidRPr="00E50005">
        <w:rPr>
          <w:rFonts w:ascii="Arial" w:eastAsia="Arial" w:hAnsi="Arial" w:cs="Arial"/>
        </w:rPr>
        <w:t>s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</w:rPr>
        <w:t>o</w:t>
      </w:r>
      <w:r w:rsidRPr="00E50005">
        <w:rPr>
          <w:rFonts w:ascii="Arial" w:eastAsia="Arial" w:hAnsi="Arial" w:cs="Arial"/>
          <w:spacing w:val="17"/>
        </w:rPr>
        <w:t xml:space="preserve"> </w:t>
      </w:r>
      <w:r w:rsidRPr="00E50005">
        <w:rPr>
          <w:rFonts w:ascii="Arial" w:eastAsia="Arial" w:hAnsi="Arial" w:cs="Arial"/>
          <w:spacing w:val="-9"/>
        </w:rPr>
        <w:t>t</w:t>
      </w:r>
      <w:r w:rsidRPr="00E50005">
        <w:rPr>
          <w:rFonts w:ascii="Arial" w:eastAsia="Arial" w:hAnsi="Arial" w:cs="Arial"/>
          <w:spacing w:val="-6"/>
        </w:rPr>
        <w:t>h</w:t>
      </w:r>
      <w:r w:rsidRPr="00E50005">
        <w:rPr>
          <w:rFonts w:ascii="Arial" w:eastAsia="Arial" w:hAnsi="Arial" w:cs="Arial"/>
        </w:rPr>
        <w:t>e</w:t>
      </w:r>
      <w:r w:rsidRPr="00E50005">
        <w:rPr>
          <w:rFonts w:ascii="Arial" w:eastAsia="Arial" w:hAnsi="Arial" w:cs="Arial"/>
          <w:spacing w:val="14"/>
        </w:rPr>
        <w:t xml:space="preserve"> </w:t>
      </w:r>
      <w:r w:rsidRPr="00E50005">
        <w:rPr>
          <w:rFonts w:ascii="Arial" w:eastAsia="Arial" w:hAnsi="Arial" w:cs="Arial"/>
          <w:spacing w:val="3"/>
        </w:rPr>
        <w:t>f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9"/>
        </w:rPr>
        <w:t>ll</w:t>
      </w:r>
      <w:r w:rsidRPr="00E50005">
        <w:rPr>
          <w:rFonts w:ascii="Arial" w:eastAsia="Arial" w:hAnsi="Arial" w:cs="Arial"/>
          <w:spacing w:val="-6"/>
        </w:rPr>
        <w:t>o</w:t>
      </w:r>
      <w:r w:rsidRPr="00E50005">
        <w:rPr>
          <w:rFonts w:ascii="Arial" w:eastAsia="Arial" w:hAnsi="Arial" w:cs="Arial"/>
          <w:spacing w:val="-15"/>
        </w:rPr>
        <w:t>w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n</w:t>
      </w:r>
      <w:r w:rsidRPr="00E50005">
        <w:rPr>
          <w:rFonts w:ascii="Arial" w:eastAsia="Arial" w:hAnsi="Arial" w:cs="Arial"/>
        </w:rPr>
        <w:t>g</w:t>
      </w:r>
      <w:r w:rsidRPr="00E50005">
        <w:rPr>
          <w:rFonts w:ascii="Arial" w:eastAsia="Arial" w:hAnsi="Arial" w:cs="Arial"/>
          <w:spacing w:val="31"/>
        </w:rPr>
        <w:t xml:space="preserve"> </w:t>
      </w:r>
      <w:r w:rsidRPr="00E50005">
        <w:rPr>
          <w:rFonts w:ascii="Arial" w:eastAsia="Arial" w:hAnsi="Arial" w:cs="Arial"/>
          <w:spacing w:val="-6"/>
          <w:w w:val="101"/>
        </w:rPr>
        <w:t>do</w:t>
      </w:r>
      <w:r w:rsidRPr="00E50005">
        <w:rPr>
          <w:rFonts w:ascii="Arial" w:eastAsia="Arial" w:hAnsi="Arial" w:cs="Arial"/>
          <w:spacing w:val="6"/>
          <w:w w:val="101"/>
        </w:rPr>
        <w:t>c</w:t>
      </w:r>
      <w:r w:rsidRPr="00E50005">
        <w:rPr>
          <w:rFonts w:ascii="Arial" w:eastAsia="Arial" w:hAnsi="Arial" w:cs="Arial"/>
          <w:spacing w:val="-6"/>
          <w:w w:val="101"/>
        </w:rPr>
        <w:t>u</w:t>
      </w:r>
      <w:r w:rsidRPr="00E50005">
        <w:rPr>
          <w:rFonts w:ascii="Arial" w:eastAsia="Arial" w:hAnsi="Arial" w:cs="Arial"/>
          <w:spacing w:val="-14"/>
          <w:w w:val="101"/>
        </w:rPr>
        <w:t>m</w:t>
      </w:r>
      <w:r w:rsidRPr="00E50005">
        <w:rPr>
          <w:rFonts w:ascii="Arial" w:eastAsia="Arial" w:hAnsi="Arial" w:cs="Arial"/>
          <w:spacing w:val="-6"/>
          <w:w w:val="101"/>
        </w:rPr>
        <w:t>en</w:t>
      </w:r>
      <w:r w:rsidRPr="00E50005">
        <w:rPr>
          <w:rFonts w:ascii="Arial" w:eastAsia="Arial" w:hAnsi="Arial" w:cs="Arial"/>
          <w:spacing w:val="-9"/>
          <w:w w:val="102"/>
        </w:rPr>
        <w:t>t</w:t>
      </w:r>
      <w:r w:rsidRPr="00E50005">
        <w:rPr>
          <w:rFonts w:ascii="Arial" w:eastAsia="Arial" w:hAnsi="Arial" w:cs="Arial"/>
          <w:spacing w:val="-2"/>
          <w:w w:val="101"/>
        </w:rPr>
        <w:t>s</w:t>
      </w:r>
      <w:r w:rsidRPr="00E50005">
        <w:rPr>
          <w:rFonts w:ascii="Arial" w:eastAsia="Arial" w:hAnsi="Arial" w:cs="Arial"/>
          <w:w w:val="102"/>
        </w:rPr>
        <w:t xml:space="preserve">: </w:t>
      </w:r>
      <w:r w:rsidR="00000000">
        <w:rPr>
          <w:rFonts w:ascii="Arial" w:hAnsi="Arial" w:cs="Arial"/>
        </w:rPr>
        <w:pict w14:anchorId="36BDEBDE">
          <v:shape id="_x0000_i1119" type="#_x0000_t75" style="width:6pt;height:6pt">
            <v:imagedata r:id="rId13" o:title=""/>
          </v:shape>
        </w:pict>
      </w:r>
      <w:r w:rsidRPr="00E50005">
        <w:rPr>
          <w:rFonts w:ascii="Arial" w:hAnsi="Arial" w:cs="Arial"/>
          <w:w w:val="102"/>
        </w:rPr>
        <w:t xml:space="preserve"> </w:t>
      </w:r>
      <w:proofErr w:type="spellStart"/>
      <w:r w:rsidRPr="00E50005">
        <w:rPr>
          <w:rFonts w:ascii="Arial" w:eastAsia="Arial" w:hAnsi="Arial" w:cs="Arial"/>
          <w:spacing w:val="-4"/>
        </w:rPr>
        <w:t>B</w:t>
      </w:r>
      <w:r w:rsidRPr="00E50005">
        <w:rPr>
          <w:rFonts w:ascii="Arial" w:eastAsia="Arial" w:hAnsi="Arial" w:cs="Arial"/>
          <w:spacing w:val="-6"/>
        </w:rPr>
        <w:t>eha</w:t>
      </w:r>
      <w:r w:rsidRPr="00E50005">
        <w:rPr>
          <w:rFonts w:ascii="Arial" w:eastAsia="Arial" w:hAnsi="Arial" w:cs="Arial"/>
          <w:spacing w:val="-18"/>
        </w:rPr>
        <w:t>v</w:t>
      </w:r>
      <w:r w:rsidRPr="00E50005">
        <w:rPr>
          <w:rFonts w:ascii="Arial" w:eastAsia="Arial" w:hAnsi="Arial" w:cs="Arial"/>
          <w:spacing w:val="2"/>
        </w:rPr>
        <w:t>i</w:t>
      </w:r>
      <w:r w:rsidRPr="00E50005">
        <w:rPr>
          <w:rFonts w:ascii="Arial" w:eastAsia="Arial" w:hAnsi="Arial" w:cs="Arial"/>
          <w:spacing w:val="-6"/>
        </w:rPr>
        <w:t>ou</w:t>
      </w:r>
      <w:r w:rsidRPr="00E50005">
        <w:rPr>
          <w:rFonts w:ascii="Arial" w:eastAsia="Arial" w:hAnsi="Arial" w:cs="Arial"/>
        </w:rPr>
        <w:t>r</w:t>
      </w:r>
      <w:proofErr w:type="spellEnd"/>
      <w:r w:rsidRPr="00E50005">
        <w:rPr>
          <w:rFonts w:ascii="Arial" w:eastAsia="Arial" w:hAnsi="Arial" w:cs="Arial"/>
          <w:spacing w:val="52"/>
        </w:rPr>
        <w:t xml:space="preserve"> </w:t>
      </w:r>
      <w:r w:rsidRPr="00E50005">
        <w:rPr>
          <w:rFonts w:ascii="Arial" w:eastAsia="Arial" w:hAnsi="Arial" w:cs="Arial"/>
          <w:spacing w:val="-6"/>
          <w:w w:val="102"/>
        </w:rPr>
        <w:t>po</w:t>
      </w:r>
      <w:r w:rsidRPr="00E50005">
        <w:rPr>
          <w:rFonts w:ascii="Arial" w:eastAsia="Arial" w:hAnsi="Arial" w:cs="Arial"/>
          <w:spacing w:val="-9"/>
          <w:w w:val="102"/>
        </w:rPr>
        <w:t>l</w:t>
      </w:r>
      <w:r w:rsidRPr="00E50005">
        <w:rPr>
          <w:rFonts w:ascii="Arial" w:eastAsia="Arial" w:hAnsi="Arial" w:cs="Arial"/>
          <w:spacing w:val="2"/>
          <w:w w:val="102"/>
        </w:rPr>
        <w:t>i</w:t>
      </w:r>
      <w:r w:rsidRPr="00E50005">
        <w:rPr>
          <w:rFonts w:ascii="Arial" w:eastAsia="Arial" w:hAnsi="Arial" w:cs="Arial"/>
          <w:spacing w:val="6"/>
          <w:w w:val="102"/>
        </w:rPr>
        <w:t>c</w:t>
      </w:r>
      <w:r w:rsidRPr="00E50005">
        <w:rPr>
          <w:rFonts w:ascii="Arial" w:eastAsia="Arial" w:hAnsi="Arial" w:cs="Arial"/>
          <w:w w:val="102"/>
        </w:rPr>
        <w:t>y</w:t>
      </w:r>
    </w:p>
    <w:p w14:paraId="110DC1DC" w14:textId="77777777" w:rsidR="00E81B0E" w:rsidRPr="00E50005" w:rsidRDefault="00000000" w:rsidP="00BD0B10">
      <w:pPr>
        <w:spacing w:before="2"/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2F0E7A1E">
          <v:shape id="_x0000_i1120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3"/>
        </w:rPr>
        <w:t>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sab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19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an</w:t>
      </w:r>
      <w:r w:rsidR="006B2C56" w:rsidRPr="00E50005">
        <w:rPr>
          <w:rFonts w:ascii="Arial" w:eastAsia="Arial" w:hAnsi="Arial" w:cs="Arial"/>
        </w:rPr>
        <w:t>d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E</w:t>
      </w:r>
      <w:r w:rsidR="006B2C56" w:rsidRPr="00E50005">
        <w:rPr>
          <w:rFonts w:ascii="Arial" w:eastAsia="Arial" w:hAnsi="Arial" w:cs="Arial"/>
          <w:spacing w:val="-6"/>
        </w:rPr>
        <w:t>qua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31"/>
        </w:rPr>
        <w:t xml:space="preserve"> </w:t>
      </w:r>
      <w:r w:rsidR="006B2C56" w:rsidRPr="00E50005">
        <w:rPr>
          <w:rFonts w:ascii="Arial" w:eastAsia="Arial" w:hAnsi="Arial" w:cs="Arial"/>
          <w:spacing w:val="-4"/>
          <w:w w:val="102"/>
        </w:rPr>
        <w:t>S</w:t>
      </w:r>
      <w:r w:rsidR="006B2C56" w:rsidRPr="00E50005">
        <w:rPr>
          <w:rFonts w:ascii="Arial" w:eastAsia="Arial" w:hAnsi="Arial" w:cs="Arial"/>
          <w:spacing w:val="6"/>
          <w:w w:val="101"/>
        </w:rPr>
        <w:t>c</w:t>
      </w:r>
      <w:r w:rsidR="006B2C56" w:rsidRPr="00E50005">
        <w:rPr>
          <w:rFonts w:ascii="Arial" w:eastAsia="Arial" w:hAnsi="Arial" w:cs="Arial"/>
          <w:spacing w:val="-6"/>
          <w:w w:val="101"/>
        </w:rPr>
        <w:t>he</w:t>
      </w:r>
      <w:r w:rsidR="006B2C56" w:rsidRPr="00E50005">
        <w:rPr>
          <w:rFonts w:ascii="Arial" w:eastAsia="Arial" w:hAnsi="Arial" w:cs="Arial"/>
          <w:spacing w:val="-14"/>
          <w:w w:val="101"/>
        </w:rPr>
        <w:t>m</w:t>
      </w:r>
      <w:r w:rsidR="006B2C56" w:rsidRPr="00E50005">
        <w:rPr>
          <w:rFonts w:ascii="Arial" w:eastAsia="Arial" w:hAnsi="Arial" w:cs="Arial"/>
          <w:w w:val="101"/>
        </w:rPr>
        <w:t>e</w:t>
      </w:r>
    </w:p>
    <w:p w14:paraId="57D2C0FB" w14:textId="77777777" w:rsidR="00E81B0E" w:rsidRPr="00E50005" w:rsidRDefault="00E81B0E" w:rsidP="00BD0B10">
      <w:pPr>
        <w:spacing w:before="1" w:line="120" w:lineRule="exact"/>
        <w:jc w:val="both"/>
        <w:rPr>
          <w:rFonts w:ascii="Arial" w:hAnsi="Arial" w:cs="Arial"/>
          <w:sz w:val="13"/>
          <w:szCs w:val="13"/>
        </w:rPr>
      </w:pPr>
    </w:p>
    <w:p w14:paraId="4B422F88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596F9BE7">
          <v:shape id="_x0000_i1121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S</w:t>
      </w:r>
      <w:r w:rsidR="006B2C56" w:rsidRPr="00E50005">
        <w:rPr>
          <w:rFonts w:ascii="Arial" w:eastAsia="Arial" w:hAnsi="Arial" w:cs="Arial"/>
          <w:spacing w:val="-6"/>
        </w:rPr>
        <w:t>uppo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n</w:t>
      </w:r>
      <w:r w:rsidR="006B2C56" w:rsidRPr="00E50005">
        <w:rPr>
          <w:rFonts w:ascii="Arial" w:eastAsia="Arial" w:hAnsi="Arial" w:cs="Arial"/>
        </w:rPr>
        <w:t>g</w:t>
      </w:r>
      <w:r w:rsidR="006B2C56" w:rsidRPr="00E50005">
        <w:rPr>
          <w:rFonts w:ascii="Arial" w:eastAsia="Arial" w:hAnsi="Arial" w:cs="Arial"/>
          <w:spacing w:val="23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pup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5"/>
        </w:rPr>
        <w:t xml:space="preserve"> </w:t>
      </w:r>
      <w:r w:rsidR="006B2C56" w:rsidRPr="00E50005">
        <w:rPr>
          <w:rFonts w:ascii="Arial" w:eastAsia="Arial" w:hAnsi="Arial" w:cs="Arial"/>
          <w:spacing w:val="-15"/>
        </w:rPr>
        <w:t>w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h</w:t>
      </w:r>
      <w:r w:rsidR="006B2C56" w:rsidRPr="00E50005">
        <w:rPr>
          <w:rFonts w:ascii="Arial" w:eastAsia="Arial" w:hAnsi="Arial" w:cs="Arial"/>
          <w:spacing w:val="27"/>
        </w:rPr>
        <w:t xml:space="preserve"> </w:t>
      </w:r>
      <w:r w:rsidR="006B2C56" w:rsidRPr="00E50005">
        <w:rPr>
          <w:rFonts w:ascii="Arial" w:eastAsia="Arial" w:hAnsi="Arial" w:cs="Arial"/>
          <w:spacing w:val="-14"/>
        </w:rPr>
        <w:t>m</w:t>
      </w:r>
      <w:r w:rsidR="006B2C56" w:rsidRPr="00E50005">
        <w:rPr>
          <w:rFonts w:ascii="Arial" w:eastAsia="Arial" w:hAnsi="Arial" w:cs="Arial"/>
          <w:spacing w:val="-6"/>
        </w:rPr>
        <w:t>ed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ond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on</w:t>
      </w:r>
      <w:r w:rsidR="006B2C56" w:rsidRPr="00E50005">
        <w:rPr>
          <w:rFonts w:ascii="Arial" w:eastAsia="Arial" w:hAnsi="Arial" w:cs="Arial"/>
        </w:rPr>
        <w:t>s</w:t>
      </w:r>
      <w:r w:rsidR="006B2C56" w:rsidRPr="00E50005">
        <w:rPr>
          <w:rFonts w:ascii="Arial" w:eastAsia="Arial" w:hAnsi="Arial" w:cs="Arial"/>
          <w:spacing w:val="18"/>
        </w:rPr>
        <w:t xml:space="preserve"> </w:t>
      </w:r>
      <w:r w:rsidR="006B2C56" w:rsidRPr="00E50005">
        <w:rPr>
          <w:rFonts w:ascii="Arial" w:eastAsia="Arial" w:hAnsi="Arial" w:cs="Arial"/>
          <w:spacing w:val="-6"/>
          <w:w w:val="101"/>
        </w:rPr>
        <w:t>po</w:t>
      </w:r>
      <w:r w:rsidR="006B2C56" w:rsidRPr="00E50005">
        <w:rPr>
          <w:rFonts w:ascii="Arial" w:eastAsia="Arial" w:hAnsi="Arial" w:cs="Arial"/>
          <w:spacing w:val="-9"/>
          <w:w w:val="101"/>
        </w:rPr>
        <w:t>l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6"/>
          <w:w w:val="101"/>
        </w:rPr>
        <w:t>c</w:t>
      </w:r>
      <w:r w:rsidR="006B2C56" w:rsidRPr="00E50005">
        <w:rPr>
          <w:rFonts w:ascii="Arial" w:eastAsia="Arial" w:hAnsi="Arial" w:cs="Arial"/>
          <w:w w:val="101"/>
        </w:rPr>
        <w:t>y</w:t>
      </w:r>
    </w:p>
    <w:p w14:paraId="45263FC9" w14:textId="77777777" w:rsidR="00E81B0E" w:rsidRPr="00E50005" w:rsidRDefault="00E81B0E" w:rsidP="00BD0B10">
      <w:pPr>
        <w:spacing w:before="8" w:line="100" w:lineRule="exact"/>
        <w:jc w:val="both"/>
        <w:rPr>
          <w:rFonts w:ascii="Arial" w:hAnsi="Arial" w:cs="Arial"/>
          <w:sz w:val="11"/>
          <w:szCs w:val="11"/>
        </w:rPr>
      </w:pPr>
    </w:p>
    <w:p w14:paraId="6769D184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29BCBFF1">
          <v:shape id="_x0000_i1122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4"/>
        </w:rPr>
        <w:t>A</w:t>
      </w:r>
      <w:r w:rsidR="006B2C56" w:rsidRPr="00E50005">
        <w:rPr>
          <w:rFonts w:ascii="Arial" w:eastAsia="Arial" w:hAnsi="Arial" w:cs="Arial"/>
          <w:spacing w:val="6"/>
        </w:rPr>
        <w:t>cc</w:t>
      </w:r>
      <w:r w:rsidR="006B2C56" w:rsidRPr="00E50005">
        <w:rPr>
          <w:rFonts w:ascii="Arial" w:eastAsia="Arial" w:hAnsi="Arial" w:cs="Arial"/>
          <w:spacing w:val="-6"/>
        </w:rPr>
        <w:t>ess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6"/>
        </w:rPr>
        <w:t>b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l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</w:rPr>
        <w:t>y</w:t>
      </w:r>
      <w:r w:rsidR="006B2C56" w:rsidRPr="00E50005">
        <w:rPr>
          <w:rFonts w:ascii="Arial" w:eastAsia="Arial" w:hAnsi="Arial" w:cs="Arial"/>
          <w:spacing w:val="14"/>
        </w:rPr>
        <w:t xml:space="preserve"> </w:t>
      </w:r>
      <w:r w:rsidR="006B2C56" w:rsidRPr="00E50005">
        <w:rPr>
          <w:rFonts w:ascii="Arial" w:eastAsia="Arial" w:hAnsi="Arial" w:cs="Arial"/>
          <w:spacing w:val="-4"/>
          <w:w w:val="102"/>
        </w:rPr>
        <w:t>P</w:t>
      </w:r>
      <w:r w:rsidR="006B2C56" w:rsidRPr="00E50005">
        <w:rPr>
          <w:rFonts w:ascii="Arial" w:eastAsia="Arial" w:hAnsi="Arial" w:cs="Arial"/>
          <w:spacing w:val="-6"/>
          <w:w w:val="101"/>
        </w:rPr>
        <w:t>o</w:t>
      </w:r>
      <w:r w:rsidR="006B2C56" w:rsidRPr="00E50005">
        <w:rPr>
          <w:rFonts w:ascii="Arial" w:eastAsia="Arial" w:hAnsi="Arial" w:cs="Arial"/>
          <w:spacing w:val="-9"/>
          <w:w w:val="101"/>
        </w:rPr>
        <w:t>l</w:t>
      </w:r>
      <w:r w:rsidR="006B2C56" w:rsidRPr="00E50005">
        <w:rPr>
          <w:rFonts w:ascii="Arial" w:eastAsia="Arial" w:hAnsi="Arial" w:cs="Arial"/>
          <w:spacing w:val="2"/>
          <w:w w:val="101"/>
        </w:rPr>
        <w:t>i</w:t>
      </w:r>
      <w:r w:rsidR="006B2C56" w:rsidRPr="00E50005">
        <w:rPr>
          <w:rFonts w:ascii="Arial" w:eastAsia="Arial" w:hAnsi="Arial" w:cs="Arial"/>
          <w:spacing w:val="6"/>
          <w:w w:val="101"/>
        </w:rPr>
        <w:t>c</w:t>
      </w:r>
      <w:r w:rsidR="006B2C56" w:rsidRPr="00E50005">
        <w:rPr>
          <w:rFonts w:ascii="Arial" w:eastAsia="Arial" w:hAnsi="Arial" w:cs="Arial"/>
          <w:w w:val="101"/>
        </w:rPr>
        <w:t>y</w:t>
      </w:r>
    </w:p>
    <w:p w14:paraId="6197AA70" w14:textId="77777777" w:rsidR="00E81B0E" w:rsidRPr="00E50005" w:rsidRDefault="00E81B0E" w:rsidP="00BD0B10">
      <w:pPr>
        <w:spacing w:before="9" w:line="100" w:lineRule="exact"/>
        <w:jc w:val="both"/>
        <w:rPr>
          <w:rFonts w:ascii="Arial" w:hAnsi="Arial" w:cs="Arial"/>
          <w:sz w:val="11"/>
          <w:szCs w:val="11"/>
        </w:rPr>
      </w:pPr>
    </w:p>
    <w:p w14:paraId="127283B3" w14:textId="77777777" w:rsidR="00E81B0E" w:rsidRPr="00E50005" w:rsidRDefault="00000000" w:rsidP="00BD0B10">
      <w:pPr>
        <w:ind w:left="28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491C3DEB">
          <v:shape id="_x0000_i1123" type="#_x0000_t75" style="width:6pt;height:6pt">
            <v:imagedata r:id="rId13" o:title=""/>
          </v:shape>
        </w:pict>
      </w:r>
      <w:r w:rsidR="006B2C56" w:rsidRPr="00E50005">
        <w:rPr>
          <w:rFonts w:ascii="Arial" w:hAnsi="Arial" w:cs="Arial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Le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es</w:t>
      </w:r>
      <w:r w:rsidR="006B2C56" w:rsidRPr="00E50005">
        <w:rPr>
          <w:rFonts w:ascii="Arial" w:eastAsia="Arial" w:hAnsi="Arial" w:cs="Arial"/>
          <w:spacing w:val="-9"/>
        </w:rPr>
        <w:t>t</w:t>
      </w:r>
      <w:r w:rsidR="006B2C56" w:rsidRPr="00E50005">
        <w:rPr>
          <w:rFonts w:ascii="Arial" w:eastAsia="Arial" w:hAnsi="Arial" w:cs="Arial"/>
          <w:spacing w:val="-6"/>
        </w:rPr>
        <w:t>e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  <w:spacing w:val="-6"/>
        </w:rPr>
        <w:t>sh</w:t>
      </w:r>
      <w:r w:rsidR="006B2C56" w:rsidRPr="00E50005">
        <w:rPr>
          <w:rFonts w:ascii="Arial" w:eastAsia="Arial" w:hAnsi="Arial" w:cs="Arial"/>
          <w:spacing w:val="2"/>
        </w:rPr>
        <w:t>i</w:t>
      </w:r>
      <w:r w:rsidR="006B2C56" w:rsidRPr="00E50005">
        <w:rPr>
          <w:rFonts w:ascii="Arial" w:eastAsia="Arial" w:hAnsi="Arial" w:cs="Arial"/>
          <w:spacing w:val="4"/>
        </w:rPr>
        <w:t>r</w:t>
      </w:r>
      <w:r w:rsidR="006B2C56" w:rsidRPr="00E50005">
        <w:rPr>
          <w:rFonts w:ascii="Arial" w:eastAsia="Arial" w:hAnsi="Arial" w:cs="Arial"/>
        </w:rPr>
        <w:t>e</w:t>
      </w:r>
      <w:r w:rsidR="006B2C56" w:rsidRPr="00E50005">
        <w:rPr>
          <w:rFonts w:ascii="Arial" w:eastAsia="Arial" w:hAnsi="Arial" w:cs="Arial"/>
          <w:spacing w:val="12"/>
        </w:rPr>
        <w:t xml:space="preserve"> </w:t>
      </w:r>
      <w:r w:rsidR="006B2C56" w:rsidRPr="00E50005">
        <w:rPr>
          <w:rFonts w:ascii="Arial" w:eastAsia="Arial" w:hAnsi="Arial" w:cs="Arial"/>
          <w:spacing w:val="-6"/>
        </w:rPr>
        <w:t>Lo</w:t>
      </w:r>
      <w:r w:rsidR="006B2C56" w:rsidRPr="00E50005">
        <w:rPr>
          <w:rFonts w:ascii="Arial" w:eastAsia="Arial" w:hAnsi="Arial" w:cs="Arial"/>
          <w:spacing w:val="6"/>
        </w:rPr>
        <w:t>c</w:t>
      </w:r>
      <w:r w:rsidR="006B2C56" w:rsidRPr="00E50005">
        <w:rPr>
          <w:rFonts w:ascii="Arial" w:eastAsia="Arial" w:hAnsi="Arial" w:cs="Arial"/>
          <w:spacing w:val="-6"/>
        </w:rPr>
        <w:t>a</w:t>
      </w:r>
      <w:r w:rsidR="006B2C56" w:rsidRPr="00E50005">
        <w:rPr>
          <w:rFonts w:ascii="Arial" w:eastAsia="Arial" w:hAnsi="Arial" w:cs="Arial"/>
        </w:rPr>
        <w:t>l</w:t>
      </w:r>
      <w:r w:rsidR="006B2C56" w:rsidRPr="00E50005">
        <w:rPr>
          <w:rFonts w:ascii="Arial" w:eastAsia="Arial" w:hAnsi="Arial" w:cs="Arial"/>
          <w:spacing w:val="12"/>
        </w:rPr>
        <w:t xml:space="preserve"> </w:t>
      </w:r>
      <w:r w:rsidR="006B2C56" w:rsidRPr="00E50005">
        <w:rPr>
          <w:rFonts w:ascii="Arial" w:eastAsia="Arial" w:hAnsi="Arial" w:cs="Arial"/>
          <w:spacing w:val="-15"/>
          <w:w w:val="102"/>
        </w:rPr>
        <w:t>O</w:t>
      </w:r>
      <w:r w:rsidR="006B2C56" w:rsidRPr="00E50005">
        <w:rPr>
          <w:rFonts w:ascii="Arial" w:eastAsia="Arial" w:hAnsi="Arial" w:cs="Arial"/>
          <w:spacing w:val="3"/>
          <w:w w:val="102"/>
        </w:rPr>
        <w:t>ff</w:t>
      </w:r>
      <w:r w:rsidR="006B2C56" w:rsidRPr="00E50005">
        <w:rPr>
          <w:rFonts w:ascii="Arial" w:eastAsia="Arial" w:hAnsi="Arial" w:cs="Arial"/>
          <w:spacing w:val="-6"/>
          <w:w w:val="101"/>
        </w:rPr>
        <w:t>e</w:t>
      </w:r>
      <w:r w:rsidR="006B2C56" w:rsidRPr="00E50005">
        <w:rPr>
          <w:rFonts w:ascii="Arial" w:eastAsia="Arial" w:hAnsi="Arial" w:cs="Arial"/>
          <w:w w:val="101"/>
        </w:rPr>
        <w:t>r</w:t>
      </w:r>
    </w:p>
    <w:sectPr w:rsidR="00E81B0E" w:rsidRPr="00E50005">
      <w:pgSz w:w="11920" w:h="16840"/>
      <w:pgMar w:top="1560" w:right="920" w:bottom="280" w:left="960" w:header="0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26DC6" w14:textId="77777777" w:rsidR="002B5766" w:rsidRDefault="002B5766">
      <w:r>
        <w:separator/>
      </w:r>
    </w:p>
  </w:endnote>
  <w:endnote w:type="continuationSeparator" w:id="0">
    <w:p w14:paraId="42127C85" w14:textId="77777777" w:rsidR="002B5766" w:rsidRDefault="002B5766">
      <w:r>
        <w:continuationSeparator/>
      </w:r>
    </w:p>
  </w:endnote>
  <w:endnote w:type="continuationNotice" w:id="1">
    <w:p w14:paraId="5CA400BF" w14:textId="77777777" w:rsidR="002B5766" w:rsidRDefault="002B5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A52D8" w14:textId="3FA227B0" w:rsidR="00F03CFA" w:rsidRDefault="00000000">
    <w:pPr>
      <w:spacing w:line="200" w:lineRule="exact"/>
    </w:pPr>
    <w:r>
      <w:pict w14:anchorId="3307FF58">
        <v:group id="_x0000_s1033" style="position:absolute;margin-left:53.7pt;margin-top:791.9pt;width:490.2pt;height:.7pt;z-index:-251658240;mso-position-horizontal-relative:page;mso-position-vertical-relative:page" coordorigin="1074,15839" coordsize="9804,14">
          <v:shape id="_x0000_s1036" style="position:absolute;left:1081;top:15846;width:6391;height:0" coordorigin="1081,15846" coordsize="6391,0" path="m1081,15846r6391,e" filled="f" strokecolor="#ff1f63" strokeweight=".7pt">
            <v:path arrowok="t"/>
          </v:shape>
          <v:shape id="_x0000_s1035" style="position:absolute;left:7472;top:15846;width:12;height:0" coordorigin="7472,15846" coordsize="12,0" path="m7472,15846r12,e" filled="f" strokecolor="#ff1f63" strokeweight=".7pt">
            <v:path arrowok="t"/>
          </v:shape>
          <v:shape id="_x0000_s1034" style="position:absolute;left:7484;top:15846;width:3387;height:0" coordorigin="7484,15846" coordsize="3387,0" path="m7484,15846r3387,e" filled="f" strokecolor="#ff1f63" strokeweight=".7pt">
            <v:path arrowok="t"/>
          </v:shape>
          <w10:wrap anchorx="page" anchory="page"/>
        </v:group>
      </w:pict>
    </w:r>
    <w:r>
      <w:pict w14:anchorId="0B4A89D2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.05pt;margin-top:816.5pt;width:32.55pt;height:9.8pt;z-index:-251658239;mso-position-horizontal-relative:page;mso-position-vertical-relative:page" filled="f" stroked="f">
          <v:textbox style="mso-next-textbox:#_x0000_s1031" inset="0,0,0,0">
            <w:txbxContent>
              <w:p w14:paraId="2F128401" w14:textId="77777777" w:rsidR="00F03CFA" w:rsidRDefault="00F03CFA">
                <w:pPr>
                  <w:spacing w:before="5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ag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2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FF1F63"/>
                    <w:sz w:val="16"/>
                    <w:szCs w:val="16"/>
                  </w:rPr>
                  <w:t>|</w:t>
                </w:r>
                <w:r>
                  <w:rPr>
                    <w:rFonts w:ascii="Arial" w:eastAsia="Arial" w:hAnsi="Arial" w:cs="Arial"/>
                    <w:b/>
                    <w:color w:val="FF1F63"/>
                    <w:spacing w:val="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000000"/>
                    <w:w w:val="104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75B51" w14:textId="70CA970E" w:rsidR="00F03CFA" w:rsidRDefault="00000000">
    <w:pPr>
      <w:spacing w:line="200" w:lineRule="exact"/>
    </w:pPr>
    <w:r>
      <w:pict w14:anchorId="459602BF">
        <v:group id="_x0000_s1027" style="position:absolute;margin-left:53.7pt;margin-top:791.9pt;width:490.2pt;height:.7pt;z-index:-251658238;mso-position-horizontal-relative:page;mso-position-vertical-relative:page" coordorigin="1074,15839" coordsize="9804,14">
          <v:shape id="_x0000_s1030" style="position:absolute;left:1081;top:15846;width:6391;height:0" coordorigin="1081,15846" coordsize="6391,0" path="m1081,15846r6391,e" filled="f" strokecolor="#ff1f63" strokeweight=".7pt">
            <v:path arrowok="t"/>
          </v:shape>
          <v:shape id="_x0000_s1029" style="position:absolute;left:7472;top:15846;width:12;height:0" coordorigin="7472,15846" coordsize="12,0" path="m7472,15846r12,e" filled="f" strokecolor="#ff1f63" strokeweight=".7pt">
            <v:path arrowok="t"/>
          </v:shape>
          <v:shape id="_x0000_s1028" style="position:absolute;left:7484;top:15846;width:3387;height:0" coordorigin="7484,15846" coordsize="3387,0" path="m7484,15846r3387,e" filled="f" strokecolor="#ff1f63" strokeweight=".7pt">
            <v:path arrowok="t"/>
          </v:shape>
          <w10:wrap anchorx="page" anchory="page"/>
        </v:group>
      </w:pict>
    </w:r>
    <w:r>
      <w:pict w14:anchorId="038E908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05pt;margin-top:816.5pt;width:32.55pt;height:9.8pt;z-index:-251658237;mso-position-horizontal-relative:page;mso-position-vertical-relative:page" filled="f" stroked="f">
          <v:textbox inset="0,0,0,0">
            <w:txbxContent>
              <w:p w14:paraId="5CC4F68D" w14:textId="77777777" w:rsidR="00F03CFA" w:rsidRDefault="00F03CFA">
                <w:pPr>
                  <w:spacing w:before="5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ag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2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FF1F63"/>
                    <w:sz w:val="16"/>
                    <w:szCs w:val="16"/>
                  </w:rPr>
                  <w:t>|</w:t>
                </w:r>
                <w:r>
                  <w:rPr>
                    <w:rFonts w:ascii="Arial" w:eastAsia="Arial" w:hAnsi="Arial" w:cs="Arial"/>
                    <w:b/>
                    <w:color w:val="FF1F63"/>
                    <w:spacing w:val="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000000"/>
                    <w:w w:val="104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6B751" w14:textId="77777777" w:rsidR="002B5766" w:rsidRDefault="002B5766">
      <w:r>
        <w:separator/>
      </w:r>
    </w:p>
  </w:footnote>
  <w:footnote w:type="continuationSeparator" w:id="0">
    <w:p w14:paraId="56BFCC17" w14:textId="77777777" w:rsidR="002B5766" w:rsidRDefault="002B5766">
      <w:r>
        <w:continuationSeparator/>
      </w:r>
    </w:p>
  </w:footnote>
  <w:footnote w:type="continuationNotice" w:id="1">
    <w:p w14:paraId="4988C926" w14:textId="77777777" w:rsidR="002B5766" w:rsidRDefault="002B57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" o:bullet="t">
        <v:imagedata r:id="rId1" o:title=""/>
      </v:shape>
    </w:pict>
  </w:numPicBullet>
  <w:abstractNum w:abstractNumId="0" w15:restartNumberingAfterBreak="0">
    <w:nsid w:val="2E134FCB"/>
    <w:multiLevelType w:val="hybridMultilevel"/>
    <w:tmpl w:val="B2A601D4"/>
    <w:lvl w:ilvl="0" w:tplc="62501B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56CA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F6B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C4A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0BB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9EF8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6A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22A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B69D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D35746B"/>
    <w:multiLevelType w:val="hybridMultilevel"/>
    <w:tmpl w:val="260C26A2"/>
    <w:lvl w:ilvl="0" w:tplc="5BFC68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48F4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F4C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8AC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CD2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D018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AE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D6B4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0ED0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CEA68D1"/>
    <w:multiLevelType w:val="multilevel"/>
    <w:tmpl w:val="ADB81BE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16273677">
    <w:abstractNumId w:val="2"/>
  </w:num>
  <w:num w:numId="2" w16cid:durableId="872379338">
    <w:abstractNumId w:val="0"/>
  </w:num>
  <w:num w:numId="3" w16cid:durableId="129579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19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I0szM0NzCyMzE2NjEyUdpeDU4uLM/DyQAsNaADC48BwsAAAA"/>
  </w:docVars>
  <w:rsids>
    <w:rsidRoot w:val="00E81B0E"/>
    <w:rsid w:val="000179D6"/>
    <w:rsid w:val="0004595D"/>
    <w:rsid w:val="00063CEF"/>
    <w:rsid w:val="00064AAE"/>
    <w:rsid w:val="000D44C4"/>
    <w:rsid w:val="000E4FC6"/>
    <w:rsid w:val="000F10E6"/>
    <w:rsid w:val="00131E70"/>
    <w:rsid w:val="00135918"/>
    <w:rsid w:val="001427E8"/>
    <w:rsid w:val="0017047E"/>
    <w:rsid w:val="001723EA"/>
    <w:rsid w:val="001C59C4"/>
    <w:rsid w:val="001E3A45"/>
    <w:rsid w:val="001E458C"/>
    <w:rsid w:val="00215053"/>
    <w:rsid w:val="00222B45"/>
    <w:rsid w:val="00230021"/>
    <w:rsid w:val="0025155B"/>
    <w:rsid w:val="002522A0"/>
    <w:rsid w:val="00294F69"/>
    <w:rsid w:val="002B5766"/>
    <w:rsid w:val="002C171B"/>
    <w:rsid w:val="002F4F70"/>
    <w:rsid w:val="0030240A"/>
    <w:rsid w:val="0030746A"/>
    <w:rsid w:val="00366088"/>
    <w:rsid w:val="003919C9"/>
    <w:rsid w:val="003954CD"/>
    <w:rsid w:val="00397AC1"/>
    <w:rsid w:val="003B076C"/>
    <w:rsid w:val="003B6ECD"/>
    <w:rsid w:val="003C6C93"/>
    <w:rsid w:val="003E078F"/>
    <w:rsid w:val="00415270"/>
    <w:rsid w:val="00421887"/>
    <w:rsid w:val="00481E7E"/>
    <w:rsid w:val="004C438E"/>
    <w:rsid w:val="004D72C2"/>
    <w:rsid w:val="005162EA"/>
    <w:rsid w:val="00522D59"/>
    <w:rsid w:val="00526B40"/>
    <w:rsid w:val="00537F4A"/>
    <w:rsid w:val="00542328"/>
    <w:rsid w:val="00561E64"/>
    <w:rsid w:val="0056473F"/>
    <w:rsid w:val="005A38C9"/>
    <w:rsid w:val="005F7FAD"/>
    <w:rsid w:val="006105D8"/>
    <w:rsid w:val="00641E94"/>
    <w:rsid w:val="00647798"/>
    <w:rsid w:val="00654500"/>
    <w:rsid w:val="0069553B"/>
    <w:rsid w:val="006B09E1"/>
    <w:rsid w:val="006B2C56"/>
    <w:rsid w:val="006B3691"/>
    <w:rsid w:val="006D04A7"/>
    <w:rsid w:val="00702B26"/>
    <w:rsid w:val="00735204"/>
    <w:rsid w:val="007D38E1"/>
    <w:rsid w:val="00816963"/>
    <w:rsid w:val="0083162D"/>
    <w:rsid w:val="0088767F"/>
    <w:rsid w:val="008B75F5"/>
    <w:rsid w:val="008C7557"/>
    <w:rsid w:val="008D6906"/>
    <w:rsid w:val="008D7071"/>
    <w:rsid w:val="008F3785"/>
    <w:rsid w:val="00910C2D"/>
    <w:rsid w:val="00915BBB"/>
    <w:rsid w:val="009B2593"/>
    <w:rsid w:val="009C04C2"/>
    <w:rsid w:val="009D2BDE"/>
    <w:rsid w:val="00A25521"/>
    <w:rsid w:val="00AE710D"/>
    <w:rsid w:val="00AF7F35"/>
    <w:rsid w:val="00B260AA"/>
    <w:rsid w:val="00BD0B10"/>
    <w:rsid w:val="00C25C47"/>
    <w:rsid w:val="00C819AD"/>
    <w:rsid w:val="00C8447D"/>
    <w:rsid w:val="00C85818"/>
    <w:rsid w:val="00CA6329"/>
    <w:rsid w:val="00D21678"/>
    <w:rsid w:val="00D53E7A"/>
    <w:rsid w:val="00DE4A5D"/>
    <w:rsid w:val="00DE66DB"/>
    <w:rsid w:val="00E226F4"/>
    <w:rsid w:val="00E25BE5"/>
    <w:rsid w:val="00E44093"/>
    <w:rsid w:val="00E50005"/>
    <w:rsid w:val="00E64B7A"/>
    <w:rsid w:val="00E758F5"/>
    <w:rsid w:val="00E81B0E"/>
    <w:rsid w:val="00EA5F27"/>
    <w:rsid w:val="00EE7A97"/>
    <w:rsid w:val="00F03CFA"/>
    <w:rsid w:val="00F134B1"/>
    <w:rsid w:val="00F15324"/>
    <w:rsid w:val="00F25AF5"/>
    <w:rsid w:val="00F334DE"/>
    <w:rsid w:val="00F452E1"/>
    <w:rsid w:val="00F540D6"/>
    <w:rsid w:val="00F87036"/>
    <w:rsid w:val="00F97A62"/>
    <w:rsid w:val="00FC2FE3"/>
    <w:rsid w:val="00FC4C18"/>
    <w:rsid w:val="00FD13D3"/>
    <w:rsid w:val="00FF4415"/>
    <w:rsid w:val="1291AF6E"/>
    <w:rsid w:val="1667CBF5"/>
    <w:rsid w:val="197A4BEF"/>
    <w:rsid w:val="1FA83B1B"/>
    <w:rsid w:val="206EF2B3"/>
    <w:rsid w:val="2C09675D"/>
    <w:rsid w:val="45028A1A"/>
    <w:rsid w:val="4A44BA32"/>
    <w:rsid w:val="51246A8E"/>
    <w:rsid w:val="58EA8647"/>
    <w:rsid w:val="5D271F58"/>
    <w:rsid w:val="63A1A439"/>
    <w:rsid w:val="6DD65A0E"/>
    <w:rsid w:val="7EB2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5"/>
    <o:shapelayout v:ext="edit">
      <o:idmap v:ext="edit" data="2"/>
    </o:shapelayout>
  </w:shapeDefaults>
  <w:decimalSymbol w:val="."/>
  <w:listSeparator w:val=","/>
  <w14:docId w14:val="01F3A318"/>
  <w15:docId w15:val="{67E7C2B1-3165-42DE-8AB7-CC7E8FF3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D7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2C2"/>
  </w:style>
  <w:style w:type="paragraph" w:styleId="Footer">
    <w:name w:val="footer"/>
    <w:basedOn w:val="Normal"/>
    <w:link w:val="FooterChar"/>
    <w:uiPriority w:val="99"/>
    <w:unhideWhenUsed/>
    <w:rsid w:val="004D7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2C2"/>
  </w:style>
  <w:style w:type="paragraph" w:styleId="ListParagraph">
    <w:name w:val="List Paragraph"/>
    <w:basedOn w:val="Normal"/>
    <w:uiPriority w:val="34"/>
    <w:qFormat/>
    <w:rsid w:val="00063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://www.legislation.gov.uk/uksi/2014/1530/contents/mad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eicestershire.gov.uk/education-and-children/special-educational-needs-and-disability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legislation.gov.uk/ukpga/2014/6/part/3" TargetMode="External"/><Relationship Id="rId25" Type="http://schemas.openxmlformats.org/officeDocument/2006/relationships/hyperlink" Target="https://www.leicestershire.gov.uk/education-and-children/special-educational-needs-and-disabilit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uploads/system/uploads/attachment_data/file/398815/SEND_Code_of_Practice_January_2015.pdf" TargetMode="External"/><Relationship Id="rId20" Type="http://schemas.openxmlformats.org/officeDocument/2006/relationships/hyperlink" Target="https://www.leicestershire.gov.uk/education-and-children/special-educational-needs-and-disabilit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yperlink" Target="https://www.leicestershire.gov.uk/education-and-children/special-educational-needs-and-disabilit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uploads/system/uploads/attachment_data/file/398815/SEND_Code_of_Practice_January_2015.pdf" TargetMode="External"/><Relationship Id="rId23" Type="http://schemas.openxmlformats.org/officeDocument/2006/relationships/hyperlink" Target="http://www.leicestershire.gov.uk/education-and-children/special-educational-needs-and-disability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littlebowden.leics.sch.uk/little-bowden-school-policies/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8A06DA2D-F8CD-4E0E-A534-F021C0BA5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BCB12D-0689-448E-8F3D-AA1EE05C8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1E795-D101-4E8B-9D08-17A051FD32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4B3081-245C-4D6E-9346-7E454532217E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3330</Words>
  <Characters>18984</Characters>
  <Application>Microsoft Office Word</Application>
  <DocSecurity>0</DocSecurity>
  <Lines>158</Lines>
  <Paragraphs>44</Paragraphs>
  <ScaleCrop>false</ScaleCrop>
  <Company/>
  <LinksUpToDate>false</LinksUpToDate>
  <CharactersWithSpaces>22270</CharactersWithSpaces>
  <SharedDoc>false</SharedDoc>
  <HLinks>
    <vt:vector size="60" baseType="variant">
      <vt:variant>
        <vt:i4>2031623</vt:i4>
      </vt:variant>
      <vt:variant>
        <vt:i4>27</vt:i4>
      </vt:variant>
      <vt:variant>
        <vt:i4>0</vt:i4>
      </vt:variant>
      <vt:variant>
        <vt:i4>5</vt:i4>
      </vt:variant>
      <vt:variant>
        <vt:lpwstr>https://www.leicestershire.gov.uk/education-and-children/special-educational-needs-and-disability</vt:lpwstr>
      </vt:variant>
      <vt:variant>
        <vt:lpwstr/>
      </vt:variant>
      <vt:variant>
        <vt:i4>2031623</vt:i4>
      </vt:variant>
      <vt:variant>
        <vt:i4>24</vt:i4>
      </vt:variant>
      <vt:variant>
        <vt:i4>0</vt:i4>
      </vt:variant>
      <vt:variant>
        <vt:i4>5</vt:i4>
      </vt:variant>
      <vt:variant>
        <vt:lpwstr>https://www.leicestershire.gov.uk/education-and-children/special-educational-needs-and-disability</vt:lpwstr>
      </vt:variant>
      <vt:variant>
        <vt:lpwstr/>
      </vt:variant>
      <vt:variant>
        <vt:i4>1376263</vt:i4>
      </vt:variant>
      <vt:variant>
        <vt:i4>21</vt:i4>
      </vt:variant>
      <vt:variant>
        <vt:i4>0</vt:i4>
      </vt:variant>
      <vt:variant>
        <vt:i4>5</vt:i4>
      </vt:variant>
      <vt:variant>
        <vt:lpwstr>http://www.leicestershire.gov.uk/education-and-children/special-educational-needs-and-disability</vt:lpwstr>
      </vt:variant>
      <vt:variant>
        <vt:lpwstr/>
      </vt:variant>
      <vt:variant>
        <vt:i4>1179677</vt:i4>
      </vt:variant>
      <vt:variant>
        <vt:i4>18</vt:i4>
      </vt:variant>
      <vt:variant>
        <vt:i4>0</vt:i4>
      </vt:variant>
      <vt:variant>
        <vt:i4>5</vt:i4>
      </vt:variant>
      <vt:variant>
        <vt:lpwstr>https://www.littlebowden.leics.sch.uk/little-bowden-school-policies/</vt:lpwstr>
      </vt:variant>
      <vt:variant>
        <vt:lpwstr/>
      </vt:variant>
      <vt:variant>
        <vt:i4>2031623</vt:i4>
      </vt:variant>
      <vt:variant>
        <vt:i4>15</vt:i4>
      </vt:variant>
      <vt:variant>
        <vt:i4>0</vt:i4>
      </vt:variant>
      <vt:variant>
        <vt:i4>5</vt:i4>
      </vt:variant>
      <vt:variant>
        <vt:lpwstr>https://www.leicestershire.gov.uk/education-and-children/special-educational-needs-and-disability</vt:lpwstr>
      </vt:variant>
      <vt:variant>
        <vt:lpwstr/>
      </vt:variant>
      <vt:variant>
        <vt:i4>2031623</vt:i4>
      </vt:variant>
      <vt:variant>
        <vt:i4>12</vt:i4>
      </vt:variant>
      <vt:variant>
        <vt:i4>0</vt:i4>
      </vt:variant>
      <vt:variant>
        <vt:i4>5</vt:i4>
      </vt:variant>
      <vt:variant>
        <vt:lpwstr>https://www.leicestershire.gov.uk/education-and-children/special-educational-needs-and-disability</vt:lpwstr>
      </vt:variant>
      <vt:variant>
        <vt:lpwstr/>
      </vt:variant>
      <vt:variant>
        <vt:i4>6422560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http://www.legislation.gov.uk/uksi/2014/1530/contents/made</vt:lpwstr>
      </vt:variant>
      <vt:variant>
        <vt:lpwstr/>
      </vt:variant>
      <vt:variant>
        <vt:i4>4325469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http://www.legislation.gov.uk/ukpga/2014/6/part/3</vt:lpwstr>
      </vt:variant>
      <vt:variant>
        <vt:lpwstr/>
      </vt:variant>
      <vt:variant>
        <vt:i4>1638411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https://www.gov.uk/government/uploads/system/uploads/attachment_data/file/398815/SEND_Code_of_Practice_January_2015.pdf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https://www.gov.uk/government/uploads/system/uploads/attachment_data/file/398815/SEND_Code_of_Practice_January_2015.pdf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Ben.Mooney</dc:creator>
  <cp:keywords/>
  <cp:lastModifiedBy>Brendan Brannigan</cp:lastModifiedBy>
  <cp:revision>51</cp:revision>
  <dcterms:created xsi:type="dcterms:W3CDTF">2024-05-08T21:53:00Z</dcterms:created>
  <dcterms:modified xsi:type="dcterms:W3CDTF">2024-10-11T08:32:00Z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Order">
    <vt:r8>16160600</vt:r8>
  </property>
  <property fmtid="{D5CDD505-2E9C-101B-9397-08002B2CF9AE}" pid="4" name="MediaServiceImageTags">
    <vt:lpwstr/>
  </property>
</Properties>
</file>